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2355DC" w14:textId="429A4C13" w:rsidR="00D42546" w:rsidRPr="0062259F" w:rsidRDefault="00D42546" w:rsidP="001E41F6"/>
    <w:p w14:paraId="578E90D6" w14:textId="77777777" w:rsidR="000C68EA" w:rsidRDefault="000C68EA" w:rsidP="001E41F6"/>
    <w:p w14:paraId="15590C02" w14:textId="77777777" w:rsidR="000C68EA" w:rsidRDefault="000C68EA" w:rsidP="001E41F6"/>
    <w:p w14:paraId="198748DF" w14:textId="77777777" w:rsidR="000C68EA" w:rsidRDefault="000C68EA" w:rsidP="001E41F6"/>
    <w:p w14:paraId="732ABA23" w14:textId="77777777" w:rsidR="008F2C46" w:rsidRPr="0062259F" w:rsidRDefault="008F2C46" w:rsidP="001E41F6"/>
    <w:p w14:paraId="6438D53C" w14:textId="77777777" w:rsidR="008F2C46" w:rsidRDefault="000C68EA" w:rsidP="001E41F6">
      <w:pPr>
        <w:pStyle w:val="Titolo"/>
      </w:pPr>
      <w:r w:rsidRPr="001E41F6">
        <w:t>CONSULTAZIONE PRELIMINARE di mercato</w:t>
      </w:r>
    </w:p>
    <w:p w14:paraId="7603619C" w14:textId="73595CF9" w:rsidR="000C68EA" w:rsidRPr="001E41F6" w:rsidRDefault="000C68EA" w:rsidP="00045E2E">
      <w:pPr>
        <w:pStyle w:val="Titolo"/>
      </w:pPr>
    </w:p>
    <w:p w14:paraId="6145EA70" w14:textId="6B720385" w:rsidR="000C68EA" w:rsidRPr="0062259F" w:rsidRDefault="001C2091" w:rsidP="00A66F12">
      <w:pPr>
        <w:pStyle w:val="Titolo"/>
      </w:pPr>
      <w:r>
        <w:t xml:space="preserve">PER </w:t>
      </w:r>
      <w:bookmarkStart w:id="0" w:name="_Hlk183011793"/>
      <w:r w:rsidR="00A66F12">
        <w:t>L’ACQUISIZIONE DI UN AMBIENTE DI CONDIVISIONE DEI DATI (ACDAT) CONFORME AGLI STANDARD BIM E ALL’ARTICOLO 43 DEL CODICE DEGLI APPALTI</w:t>
      </w:r>
      <w:r>
        <w:t xml:space="preserve"> </w:t>
      </w:r>
      <w:bookmarkEnd w:id="0"/>
    </w:p>
    <w:p w14:paraId="7304E930" w14:textId="77777777" w:rsidR="00045E2E" w:rsidRPr="0062259F" w:rsidRDefault="00045E2E" w:rsidP="001E41F6"/>
    <w:p w14:paraId="2139FE64" w14:textId="3B33632B" w:rsidR="69B52A84" w:rsidRDefault="69B52A84" w:rsidP="001E41F6">
      <w:pPr>
        <w:pStyle w:val="Sottotitolo"/>
      </w:pPr>
      <w:r w:rsidRPr="001E41F6">
        <w:t>(</w:t>
      </w:r>
      <w:r w:rsidR="008254FC">
        <w:t>APIM26_005</w:t>
      </w:r>
      <w:r w:rsidRPr="001E41F6">
        <w:t>)</w:t>
      </w:r>
    </w:p>
    <w:p w14:paraId="350EB56E" w14:textId="77777777" w:rsidR="00045E2E" w:rsidRPr="0062259F" w:rsidRDefault="00045E2E" w:rsidP="001E41F6"/>
    <w:p w14:paraId="523FAD84" w14:textId="717B56B0" w:rsidR="000C68EA" w:rsidRPr="0062259F" w:rsidRDefault="008254FC" w:rsidP="008254FC">
      <w:pPr>
        <w:jc w:val="center"/>
      </w:pPr>
      <w:r w:rsidRPr="008254FC">
        <w:rPr>
          <w:b/>
          <w:bCs/>
          <w:sz w:val="28"/>
          <w:szCs w:val="28"/>
        </w:rPr>
        <w:t>REQUISITI TECNICO-FUNZIONALI E MODALITÀ DI FORNITURA</w:t>
      </w:r>
    </w:p>
    <w:p w14:paraId="59481105" w14:textId="77777777" w:rsidR="000C68EA" w:rsidRPr="0062259F" w:rsidRDefault="000C68EA" w:rsidP="001E41F6"/>
    <w:p w14:paraId="71BC1F10" w14:textId="77777777" w:rsidR="008B2D8D" w:rsidRPr="0062259F" w:rsidRDefault="008B2D8D" w:rsidP="001E41F6"/>
    <w:p w14:paraId="3FE799BE" w14:textId="77777777" w:rsidR="008B2D8D" w:rsidRPr="0062259F" w:rsidRDefault="008B2D8D" w:rsidP="001E41F6">
      <w:r w:rsidRPr="0062259F">
        <w:br w:type="page"/>
      </w:r>
    </w:p>
    <w:sdt>
      <w:sdtPr>
        <w:rPr>
          <w:rFonts w:ascii="Arial" w:eastAsia="Times New Roman" w:hAnsi="Arial" w:cs="Times New Roman"/>
          <w:b/>
          <w:bCs/>
          <w:caps/>
          <w:color w:val="auto"/>
          <w:sz w:val="22"/>
          <w:szCs w:val="24"/>
          <w:lang w:eastAsia="ar-SA"/>
        </w:rPr>
        <w:id w:val="1436666456"/>
        <w:docPartObj>
          <w:docPartGallery w:val="Table of Contents"/>
          <w:docPartUnique/>
        </w:docPartObj>
      </w:sdtPr>
      <w:sdtEndPr>
        <w:rPr>
          <w:rFonts w:asciiTheme="minorHAnsi" w:hAnsiTheme="minorHAnsi" w:cs="Arial"/>
          <w:sz w:val="24"/>
          <w:szCs w:val="22"/>
          <w:lang w:eastAsia="it-IT"/>
        </w:rPr>
      </w:sdtEndPr>
      <w:sdtContent>
        <w:p w14:paraId="4681A382" w14:textId="0A413BD1" w:rsidR="008B2D8D" w:rsidRPr="0062259F" w:rsidRDefault="008B2D8D" w:rsidP="00CD6213">
          <w:pPr>
            <w:pStyle w:val="Titolosommario"/>
          </w:pPr>
          <w:r w:rsidRPr="0062259F">
            <w:t>Sommario</w:t>
          </w:r>
        </w:p>
        <w:p w14:paraId="3DAE7F24" w14:textId="4A26A2D1" w:rsidR="001A089F" w:rsidRDefault="009704DF">
          <w:pPr>
            <w:pStyle w:val="Sommario1"/>
            <w:tabs>
              <w:tab w:val="left" w:pos="403"/>
              <w:tab w:val="right" w:leader="dot" w:pos="9628"/>
            </w:tabs>
            <w:rPr>
              <w:rFonts w:eastAsiaTheme="minorEastAsia" w:cstheme="minorBidi"/>
              <w:b w:val="0"/>
              <w:bCs w:val="0"/>
              <w:caps w:val="0"/>
              <w:noProof/>
              <w:kern w:val="2"/>
              <w14:ligatures w14:val="standardContextual"/>
            </w:rPr>
          </w:pPr>
          <w:r w:rsidRPr="0062259F">
            <w:fldChar w:fldCharType="begin"/>
          </w:r>
          <w:r w:rsidR="008B2D8D" w:rsidRPr="0062259F">
            <w:instrText>TOC \o "1-3" \z \u \h</w:instrText>
          </w:r>
          <w:r w:rsidRPr="0062259F">
            <w:fldChar w:fldCharType="separate"/>
          </w:r>
          <w:hyperlink w:anchor="_Toc233125853" w:history="1">
            <w:r w:rsidR="001A089F" w:rsidRPr="0025478A">
              <w:rPr>
                <w:rStyle w:val="Collegamentoipertestuale"/>
                <w:noProof/>
              </w:rPr>
              <w:t>1</w:t>
            </w:r>
            <w:r w:rsidR="001A089F">
              <w:rPr>
                <w:rFonts w:eastAsiaTheme="minorEastAsia" w:cstheme="minorBidi"/>
                <w:b w:val="0"/>
                <w:bCs w:val="0"/>
                <w:caps w:val="0"/>
                <w:noProof/>
                <w:kern w:val="2"/>
                <w14:ligatures w14:val="standardContextual"/>
              </w:rPr>
              <w:tab/>
            </w:r>
            <w:r w:rsidR="001A089F" w:rsidRPr="0025478A">
              <w:rPr>
                <w:rStyle w:val="Collegamentoipertestuale"/>
                <w:noProof/>
              </w:rPr>
              <w:t>INTRODUZIONE</w:t>
            </w:r>
            <w:r w:rsidR="001A089F">
              <w:rPr>
                <w:noProof/>
                <w:webHidden/>
              </w:rPr>
              <w:tab/>
            </w:r>
            <w:r w:rsidR="001A089F">
              <w:rPr>
                <w:noProof/>
                <w:webHidden/>
              </w:rPr>
              <w:fldChar w:fldCharType="begin"/>
            </w:r>
            <w:r w:rsidR="001A089F">
              <w:rPr>
                <w:noProof/>
                <w:webHidden/>
              </w:rPr>
              <w:instrText xml:space="preserve"> PAGEREF _Toc233125853 \h </w:instrText>
            </w:r>
            <w:r w:rsidR="001A089F">
              <w:rPr>
                <w:noProof/>
                <w:webHidden/>
              </w:rPr>
            </w:r>
            <w:r w:rsidR="001A089F">
              <w:rPr>
                <w:noProof/>
                <w:webHidden/>
              </w:rPr>
              <w:fldChar w:fldCharType="separate"/>
            </w:r>
            <w:r w:rsidR="001A089F">
              <w:rPr>
                <w:noProof/>
                <w:webHidden/>
              </w:rPr>
              <w:t>3</w:t>
            </w:r>
            <w:r w:rsidR="001A089F">
              <w:rPr>
                <w:noProof/>
                <w:webHidden/>
              </w:rPr>
              <w:fldChar w:fldCharType="end"/>
            </w:r>
          </w:hyperlink>
        </w:p>
        <w:p w14:paraId="6A504F8F" w14:textId="232851A8" w:rsidR="001A089F" w:rsidRDefault="001A089F">
          <w:pPr>
            <w:pStyle w:val="Sommario1"/>
            <w:tabs>
              <w:tab w:val="left" w:pos="403"/>
              <w:tab w:val="right" w:leader="dot" w:pos="9628"/>
            </w:tabs>
            <w:rPr>
              <w:rFonts w:eastAsiaTheme="minorEastAsia" w:cstheme="minorBidi"/>
              <w:b w:val="0"/>
              <w:bCs w:val="0"/>
              <w:caps w:val="0"/>
              <w:noProof/>
              <w:kern w:val="2"/>
              <w14:ligatures w14:val="standardContextual"/>
            </w:rPr>
          </w:pPr>
          <w:hyperlink w:anchor="_Toc233125854" w:history="1">
            <w:r w:rsidRPr="0025478A">
              <w:rPr>
                <w:rStyle w:val="Collegamentoipertestuale"/>
                <w:noProof/>
              </w:rPr>
              <w:t>2</w:t>
            </w:r>
            <w:r>
              <w:rPr>
                <w:rFonts w:eastAsiaTheme="minorEastAsia" w:cstheme="minorBidi"/>
                <w:b w:val="0"/>
                <w:bCs w:val="0"/>
                <w:caps w:val="0"/>
                <w:noProof/>
                <w:kern w:val="2"/>
                <w14:ligatures w14:val="standardContextual"/>
              </w:rPr>
              <w:tab/>
            </w:r>
            <w:r w:rsidRPr="0025478A">
              <w:rPr>
                <w:rStyle w:val="Collegamentoipertestuale"/>
                <w:noProof/>
              </w:rPr>
              <w:t>CONTESTO DI RIFERIMENTO</w:t>
            </w:r>
            <w:r>
              <w:rPr>
                <w:noProof/>
                <w:webHidden/>
              </w:rPr>
              <w:tab/>
            </w:r>
            <w:r>
              <w:rPr>
                <w:noProof/>
                <w:webHidden/>
              </w:rPr>
              <w:fldChar w:fldCharType="begin"/>
            </w:r>
            <w:r>
              <w:rPr>
                <w:noProof/>
                <w:webHidden/>
              </w:rPr>
              <w:instrText xml:space="preserve"> PAGEREF _Toc233125854 \h </w:instrText>
            </w:r>
            <w:r>
              <w:rPr>
                <w:noProof/>
                <w:webHidden/>
              </w:rPr>
            </w:r>
            <w:r>
              <w:rPr>
                <w:noProof/>
                <w:webHidden/>
              </w:rPr>
              <w:fldChar w:fldCharType="separate"/>
            </w:r>
            <w:r>
              <w:rPr>
                <w:noProof/>
                <w:webHidden/>
              </w:rPr>
              <w:t>5</w:t>
            </w:r>
            <w:r>
              <w:rPr>
                <w:noProof/>
                <w:webHidden/>
              </w:rPr>
              <w:fldChar w:fldCharType="end"/>
            </w:r>
          </w:hyperlink>
        </w:p>
        <w:p w14:paraId="260905BB" w14:textId="65213FB0"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55" w:history="1">
            <w:r w:rsidRPr="0025478A">
              <w:rPr>
                <w:rStyle w:val="Collegamentoipertestuale"/>
                <w:noProof/>
              </w:rPr>
              <w:t>2.1</w:t>
            </w:r>
            <w:r>
              <w:rPr>
                <w:rFonts w:eastAsiaTheme="minorEastAsia" w:cstheme="minorBidi"/>
                <w:smallCaps w:val="0"/>
                <w:noProof/>
                <w:kern w:val="2"/>
                <w14:ligatures w14:val="standardContextual"/>
              </w:rPr>
              <w:tab/>
            </w:r>
            <w:r w:rsidRPr="0025478A">
              <w:rPr>
                <w:rStyle w:val="Collegamentoipertestuale"/>
                <w:noProof/>
              </w:rPr>
              <w:t>Inquadramento infrastrutturale</w:t>
            </w:r>
            <w:r>
              <w:rPr>
                <w:noProof/>
                <w:webHidden/>
              </w:rPr>
              <w:tab/>
            </w:r>
            <w:r>
              <w:rPr>
                <w:noProof/>
                <w:webHidden/>
              </w:rPr>
              <w:fldChar w:fldCharType="begin"/>
            </w:r>
            <w:r>
              <w:rPr>
                <w:noProof/>
                <w:webHidden/>
              </w:rPr>
              <w:instrText xml:space="preserve"> PAGEREF _Toc233125855 \h </w:instrText>
            </w:r>
            <w:r>
              <w:rPr>
                <w:noProof/>
                <w:webHidden/>
              </w:rPr>
            </w:r>
            <w:r>
              <w:rPr>
                <w:noProof/>
                <w:webHidden/>
              </w:rPr>
              <w:fldChar w:fldCharType="separate"/>
            </w:r>
            <w:r>
              <w:rPr>
                <w:noProof/>
                <w:webHidden/>
              </w:rPr>
              <w:t>6</w:t>
            </w:r>
            <w:r>
              <w:rPr>
                <w:noProof/>
                <w:webHidden/>
              </w:rPr>
              <w:fldChar w:fldCharType="end"/>
            </w:r>
          </w:hyperlink>
        </w:p>
        <w:p w14:paraId="432D962C" w14:textId="434658DF"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56" w:history="1">
            <w:r w:rsidRPr="0025478A">
              <w:rPr>
                <w:rStyle w:val="Collegamentoipertestuale"/>
                <w:noProof/>
              </w:rPr>
              <w:t>2.2</w:t>
            </w:r>
            <w:r>
              <w:rPr>
                <w:rFonts w:eastAsiaTheme="minorEastAsia" w:cstheme="minorBidi"/>
                <w:smallCaps w:val="0"/>
                <w:noProof/>
                <w:kern w:val="2"/>
                <w14:ligatures w14:val="standardContextual"/>
              </w:rPr>
              <w:tab/>
            </w:r>
            <w:r w:rsidRPr="0025478A">
              <w:rPr>
                <w:rStyle w:val="Collegamentoipertestuale"/>
                <w:noProof/>
              </w:rPr>
              <w:t>Gestione dei dati e dei contenuti informativi</w:t>
            </w:r>
            <w:r>
              <w:rPr>
                <w:noProof/>
                <w:webHidden/>
              </w:rPr>
              <w:tab/>
            </w:r>
            <w:r>
              <w:rPr>
                <w:noProof/>
                <w:webHidden/>
              </w:rPr>
              <w:fldChar w:fldCharType="begin"/>
            </w:r>
            <w:r>
              <w:rPr>
                <w:noProof/>
                <w:webHidden/>
              </w:rPr>
              <w:instrText xml:space="preserve"> PAGEREF _Toc233125856 \h </w:instrText>
            </w:r>
            <w:r>
              <w:rPr>
                <w:noProof/>
                <w:webHidden/>
              </w:rPr>
            </w:r>
            <w:r>
              <w:rPr>
                <w:noProof/>
                <w:webHidden/>
              </w:rPr>
              <w:fldChar w:fldCharType="separate"/>
            </w:r>
            <w:r>
              <w:rPr>
                <w:noProof/>
                <w:webHidden/>
              </w:rPr>
              <w:t>6</w:t>
            </w:r>
            <w:r>
              <w:rPr>
                <w:noProof/>
                <w:webHidden/>
              </w:rPr>
              <w:fldChar w:fldCharType="end"/>
            </w:r>
          </w:hyperlink>
        </w:p>
        <w:p w14:paraId="46E6FB83" w14:textId="4394B9DE"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57" w:history="1">
            <w:r w:rsidRPr="0025478A">
              <w:rPr>
                <w:rStyle w:val="Collegamentoipertestuale"/>
                <w:noProof/>
              </w:rPr>
              <w:t>2.3</w:t>
            </w:r>
            <w:r>
              <w:rPr>
                <w:rFonts w:eastAsiaTheme="minorEastAsia" w:cstheme="minorBidi"/>
                <w:smallCaps w:val="0"/>
                <w:noProof/>
                <w:kern w:val="2"/>
                <w14:ligatures w14:val="standardContextual"/>
              </w:rPr>
              <w:tab/>
            </w:r>
            <w:r w:rsidRPr="0025478A">
              <w:rPr>
                <w:rStyle w:val="Collegamentoipertestuale"/>
                <w:noProof/>
              </w:rPr>
              <w:t>Integrazione applicativa e livello API</w:t>
            </w:r>
            <w:r>
              <w:rPr>
                <w:noProof/>
                <w:webHidden/>
              </w:rPr>
              <w:tab/>
            </w:r>
            <w:r>
              <w:rPr>
                <w:noProof/>
                <w:webHidden/>
              </w:rPr>
              <w:fldChar w:fldCharType="begin"/>
            </w:r>
            <w:r>
              <w:rPr>
                <w:noProof/>
                <w:webHidden/>
              </w:rPr>
              <w:instrText xml:space="preserve"> PAGEREF _Toc233125857 \h </w:instrText>
            </w:r>
            <w:r>
              <w:rPr>
                <w:noProof/>
                <w:webHidden/>
              </w:rPr>
            </w:r>
            <w:r>
              <w:rPr>
                <w:noProof/>
                <w:webHidden/>
              </w:rPr>
              <w:fldChar w:fldCharType="separate"/>
            </w:r>
            <w:r>
              <w:rPr>
                <w:noProof/>
                <w:webHidden/>
              </w:rPr>
              <w:t>7</w:t>
            </w:r>
            <w:r>
              <w:rPr>
                <w:noProof/>
                <w:webHidden/>
              </w:rPr>
              <w:fldChar w:fldCharType="end"/>
            </w:r>
          </w:hyperlink>
        </w:p>
        <w:p w14:paraId="264BAF27" w14:textId="33FCD31F"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58" w:history="1">
            <w:r w:rsidRPr="0025478A">
              <w:rPr>
                <w:rStyle w:val="Collegamentoipertestuale"/>
                <w:noProof/>
              </w:rPr>
              <w:t>2.4</w:t>
            </w:r>
            <w:r>
              <w:rPr>
                <w:rFonts w:eastAsiaTheme="minorEastAsia" w:cstheme="minorBidi"/>
                <w:smallCaps w:val="0"/>
                <w:noProof/>
                <w:kern w:val="2"/>
                <w14:ligatures w14:val="standardContextual"/>
              </w:rPr>
              <w:tab/>
            </w:r>
            <w:r w:rsidRPr="0025478A">
              <w:rPr>
                <w:rStyle w:val="Collegamentoipertestuale"/>
                <w:noProof/>
              </w:rPr>
              <w:t>ACDAT: API, Catalogo dati e funzionalità specifiche</w:t>
            </w:r>
            <w:r>
              <w:rPr>
                <w:noProof/>
                <w:webHidden/>
              </w:rPr>
              <w:tab/>
            </w:r>
            <w:r>
              <w:rPr>
                <w:noProof/>
                <w:webHidden/>
              </w:rPr>
              <w:fldChar w:fldCharType="begin"/>
            </w:r>
            <w:r>
              <w:rPr>
                <w:noProof/>
                <w:webHidden/>
              </w:rPr>
              <w:instrText xml:space="preserve"> PAGEREF _Toc233125858 \h </w:instrText>
            </w:r>
            <w:r>
              <w:rPr>
                <w:noProof/>
                <w:webHidden/>
              </w:rPr>
            </w:r>
            <w:r>
              <w:rPr>
                <w:noProof/>
                <w:webHidden/>
              </w:rPr>
              <w:fldChar w:fldCharType="separate"/>
            </w:r>
            <w:r>
              <w:rPr>
                <w:noProof/>
                <w:webHidden/>
              </w:rPr>
              <w:t>7</w:t>
            </w:r>
            <w:r>
              <w:rPr>
                <w:noProof/>
                <w:webHidden/>
              </w:rPr>
              <w:fldChar w:fldCharType="end"/>
            </w:r>
          </w:hyperlink>
        </w:p>
        <w:p w14:paraId="408B277C" w14:textId="6E3B5460"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59" w:history="1">
            <w:r w:rsidRPr="0025478A">
              <w:rPr>
                <w:rStyle w:val="Collegamentoipertestuale"/>
                <w:noProof/>
              </w:rPr>
              <w:t>2.5</w:t>
            </w:r>
            <w:r>
              <w:rPr>
                <w:rFonts w:eastAsiaTheme="minorEastAsia" w:cstheme="minorBidi"/>
                <w:smallCaps w:val="0"/>
                <w:noProof/>
                <w:kern w:val="2"/>
                <w14:ligatures w14:val="standardContextual"/>
              </w:rPr>
              <w:tab/>
            </w:r>
            <w:r w:rsidRPr="0025478A">
              <w:rPr>
                <w:rStyle w:val="Collegamentoipertestuale"/>
                <w:noProof/>
              </w:rPr>
              <w:t>Interazione dell’ACDAT con gli altri elementi dell’ecosistema</w:t>
            </w:r>
            <w:r>
              <w:rPr>
                <w:noProof/>
                <w:webHidden/>
              </w:rPr>
              <w:tab/>
            </w:r>
            <w:r>
              <w:rPr>
                <w:noProof/>
                <w:webHidden/>
              </w:rPr>
              <w:fldChar w:fldCharType="begin"/>
            </w:r>
            <w:r>
              <w:rPr>
                <w:noProof/>
                <w:webHidden/>
              </w:rPr>
              <w:instrText xml:space="preserve"> PAGEREF _Toc233125859 \h </w:instrText>
            </w:r>
            <w:r>
              <w:rPr>
                <w:noProof/>
                <w:webHidden/>
              </w:rPr>
            </w:r>
            <w:r>
              <w:rPr>
                <w:noProof/>
                <w:webHidden/>
              </w:rPr>
              <w:fldChar w:fldCharType="separate"/>
            </w:r>
            <w:r>
              <w:rPr>
                <w:noProof/>
                <w:webHidden/>
              </w:rPr>
              <w:t>7</w:t>
            </w:r>
            <w:r>
              <w:rPr>
                <w:noProof/>
                <w:webHidden/>
              </w:rPr>
              <w:fldChar w:fldCharType="end"/>
            </w:r>
          </w:hyperlink>
        </w:p>
        <w:p w14:paraId="3576A25B" w14:textId="085F5243" w:rsidR="001A089F" w:rsidRDefault="001A089F">
          <w:pPr>
            <w:pStyle w:val="Sommario1"/>
            <w:tabs>
              <w:tab w:val="left" w:pos="403"/>
              <w:tab w:val="right" w:leader="dot" w:pos="9628"/>
            </w:tabs>
            <w:rPr>
              <w:rFonts w:eastAsiaTheme="minorEastAsia" w:cstheme="minorBidi"/>
              <w:b w:val="0"/>
              <w:bCs w:val="0"/>
              <w:caps w:val="0"/>
              <w:noProof/>
              <w:kern w:val="2"/>
              <w14:ligatures w14:val="standardContextual"/>
            </w:rPr>
          </w:pPr>
          <w:hyperlink w:anchor="_Toc233125860" w:history="1">
            <w:r w:rsidRPr="0025478A">
              <w:rPr>
                <w:rStyle w:val="Collegamentoipertestuale"/>
                <w:noProof/>
              </w:rPr>
              <w:t>3</w:t>
            </w:r>
            <w:r>
              <w:rPr>
                <w:rFonts w:eastAsiaTheme="minorEastAsia" w:cstheme="minorBidi"/>
                <w:b w:val="0"/>
                <w:bCs w:val="0"/>
                <w:caps w:val="0"/>
                <w:noProof/>
                <w:kern w:val="2"/>
                <w14:ligatures w14:val="standardContextual"/>
              </w:rPr>
              <w:tab/>
            </w:r>
            <w:r w:rsidRPr="0025478A">
              <w:rPr>
                <w:rStyle w:val="Collegamentoipertestuale"/>
                <w:noProof/>
              </w:rPr>
              <w:t>OBIETTIVO DELLA MANIFESTAZIONE</w:t>
            </w:r>
            <w:r>
              <w:rPr>
                <w:noProof/>
                <w:webHidden/>
              </w:rPr>
              <w:tab/>
            </w:r>
            <w:r>
              <w:rPr>
                <w:noProof/>
                <w:webHidden/>
              </w:rPr>
              <w:fldChar w:fldCharType="begin"/>
            </w:r>
            <w:r>
              <w:rPr>
                <w:noProof/>
                <w:webHidden/>
              </w:rPr>
              <w:instrText xml:space="preserve"> PAGEREF _Toc233125860 \h </w:instrText>
            </w:r>
            <w:r>
              <w:rPr>
                <w:noProof/>
                <w:webHidden/>
              </w:rPr>
            </w:r>
            <w:r>
              <w:rPr>
                <w:noProof/>
                <w:webHidden/>
              </w:rPr>
              <w:fldChar w:fldCharType="separate"/>
            </w:r>
            <w:r>
              <w:rPr>
                <w:noProof/>
                <w:webHidden/>
              </w:rPr>
              <w:t>9</w:t>
            </w:r>
            <w:r>
              <w:rPr>
                <w:noProof/>
                <w:webHidden/>
              </w:rPr>
              <w:fldChar w:fldCharType="end"/>
            </w:r>
          </w:hyperlink>
        </w:p>
        <w:p w14:paraId="233F3C86" w14:textId="70D8C5E0"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61" w:history="1">
            <w:r w:rsidRPr="0025478A">
              <w:rPr>
                <w:rStyle w:val="Collegamentoipertestuale"/>
                <w:noProof/>
              </w:rPr>
              <w:t>3.1</w:t>
            </w:r>
            <w:r>
              <w:rPr>
                <w:rFonts w:eastAsiaTheme="minorEastAsia" w:cstheme="minorBidi"/>
                <w:smallCaps w:val="0"/>
                <w:noProof/>
                <w:kern w:val="2"/>
                <w14:ligatures w14:val="standardContextual"/>
              </w:rPr>
              <w:tab/>
            </w:r>
            <w:r w:rsidRPr="0025478A">
              <w:rPr>
                <w:rStyle w:val="Collegamentoipertestuale"/>
                <w:noProof/>
              </w:rPr>
              <w:t>OBIETTIVI TECNICO</w:t>
            </w:r>
            <w:r w:rsidRPr="0025478A">
              <w:rPr>
                <w:rStyle w:val="Collegamentoipertestuale"/>
                <w:noProof/>
              </w:rPr>
              <w:noBreakHyphen/>
              <w:t>FUNZIONALI DI RIFERIMENTO</w:t>
            </w:r>
            <w:r>
              <w:rPr>
                <w:noProof/>
                <w:webHidden/>
              </w:rPr>
              <w:tab/>
            </w:r>
            <w:r>
              <w:rPr>
                <w:noProof/>
                <w:webHidden/>
              </w:rPr>
              <w:fldChar w:fldCharType="begin"/>
            </w:r>
            <w:r>
              <w:rPr>
                <w:noProof/>
                <w:webHidden/>
              </w:rPr>
              <w:instrText xml:space="preserve"> PAGEREF _Toc233125861 \h </w:instrText>
            </w:r>
            <w:r>
              <w:rPr>
                <w:noProof/>
                <w:webHidden/>
              </w:rPr>
            </w:r>
            <w:r>
              <w:rPr>
                <w:noProof/>
                <w:webHidden/>
              </w:rPr>
              <w:fldChar w:fldCharType="separate"/>
            </w:r>
            <w:r>
              <w:rPr>
                <w:noProof/>
                <w:webHidden/>
              </w:rPr>
              <w:t>9</w:t>
            </w:r>
            <w:r>
              <w:rPr>
                <w:noProof/>
                <w:webHidden/>
              </w:rPr>
              <w:fldChar w:fldCharType="end"/>
            </w:r>
          </w:hyperlink>
        </w:p>
        <w:p w14:paraId="4C01B4C0" w14:textId="7F54C641"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2" w:history="1">
            <w:r w:rsidRPr="0025478A">
              <w:rPr>
                <w:rStyle w:val="Collegamentoipertestuale"/>
                <w:noProof/>
              </w:rPr>
              <w:t>3.1.1</w:t>
            </w:r>
            <w:r>
              <w:rPr>
                <w:rFonts w:eastAsiaTheme="minorEastAsia" w:cstheme="minorBidi"/>
                <w:i w:val="0"/>
                <w:iCs w:val="0"/>
                <w:noProof/>
                <w:kern w:val="2"/>
                <w14:ligatures w14:val="standardContextual"/>
              </w:rPr>
              <w:tab/>
            </w:r>
            <w:r w:rsidRPr="0025478A">
              <w:rPr>
                <w:rStyle w:val="Collegamentoipertestuale"/>
                <w:noProof/>
              </w:rPr>
              <w:t>Governo delle informazioni di progetto e dei workflow</w:t>
            </w:r>
            <w:r>
              <w:rPr>
                <w:noProof/>
                <w:webHidden/>
              </w:rPr>
              <w:tab/>
            </w:r>
            <w:r>
              <w:rPr>
                <w:noProof/>
                <w:webHidden/>
              </w:rPr>
              <w:fldChar w:fldCharType="begin"/>
            </w:r>
            <w:r>
              <w:rPr>
                <w:noProof/>
                <w:webHidden/>
              </w:rPr>
              <w:instrText xml:space="preserve"> PAGEREF _Toc233125862 \h </w:instrText>
            </w:r>
            <w:r>
              <w:rPr>
                <w:noProof/>
                <w:webHidden/>
              </w:rPr>
            </w:r>
            <w:r>
              <w:rPr>
                <w:noProof/>
                <w:webHidden/>
              </w:rPr>
              <w:fldChar w:fldCharType="separate"/>
            </w:r>
            <w:r>
              <w:rPr>
                <w:noProof/>
                <w:webHidden/>
              </w:rPr>
              <w:t>9</w:t>
            </w:r>
            <w:r>
              <w:rPr>
                <w:noProof/>
                <w:webHidden/>
              </w:rPr>
              <w:fldChar w:fldCharType="end"/>
            </w:r>
          </w:hyperlink>
        </w:p>
        <w:p w14:paraId="787FFBF1" w14:textId="1E2B8C3A"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3" w:history="1">
            <w:r w:rsidRPr="0025478A">
              <w:rPr>
                <w:rStyle w:val="Collegamentoipertestuale"/>
                <w:noProof/>
              </w:rPr>
              <w:t>3.1.2</w:t>
            </w:r>
            <w:r>
              <w:rPr>
                <w:rFonts w:eastAsiaTheme="minorEastAsia" w:cstheme="minorBidi"/>
                <w:i w:val="0"/>
                <w:iCs w:val="0"/>
                <w:noProof/>
                <w:kern w:val="2"/>
                <w14:ligatures w14:val="standardContextual"/>
              </w:rPr>
              <w:tab/>
            </w:r>
            <w:r w:rsidRPr="0025478A">
              <w:rPr>
                <w:rStyle w:val="Collegamentoipertestuale"/>
                <w:noProof/>
              </w:rPr>
              <w:t>Gestione documentale e metadatazione</w:t>
            </w:r>
            <w:r>
              <w:rPr>
                <w:noProof/>
                <w:webHidden/>
              </w:rPr>
              <w:tab/>
            </w:r>
            <w:r>
              <w:rPr>
                <w:noProof/>
                <w:webHidden/>
              </w:rPr>
              <w:fldChar w:fldCharType="begin"/>
            </w:r>
            <w:r>
              <w:rPr>
                <w:noProof/>
                <w:webHidden/>
              </w:rPr>
              <w:instrText xml:space="preserve"> PAGEREF _Toc233125863 \h </w:instrText>
            </w:r>
            <w:r>
              <w:rPr>
                <w:noProof/>
                <w:webHidden/>
              </w:rPr>
            </w:r>
            <w:r>
              <w:rPr>
                <w:noProof/>
                <w:webHidden/>
              </w:rPr>
              <w:fldChar w:fldCharType="separate"/>
            </w:r>
            <w:r>
              <w:rPr>
                <w:noProof/>
                <w:webHidden/>
              </w:rPr>
              <w:t>10</w:t>
            </w:r>
            <w:r>
              <w:rPr>
                <w:noProof/>
                <w:webHidden/>
              </w:rPr>
              <w:fldChar w:fldCharType="end"/>
            </w:r>
          </w:hyperlink>
        </w:p>
        <w:p w14:paraId="60F156B8" w14:textId="6BA1F1A1"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4" w:history="1">
            <w:r w:rsidRPr="0025478A">
              <w:rPr>
                <w:rStyle w:val="Collegamentoipertestuale"/>
                <w:noProof/>
              </w:rPr>
              <w:t>3.1.3</w:t>
            </w:r>
            <w:r>
              <w:rPr>
                <w:rFonts w:eastAsiaTheme="minorEastAsia" w:cstheme="minorBidi"/>
                <w:i w:val="0"/>
                <w:iCs w:val="0"/>
                <w:noProof/>
                <w:kern w:val="2"/>
                <w14:ligatures w14:val="standardContextual"/>
              </w:rPr>
              <w:tab/>
            </w:r>
            <w:r w:rsidRPr="0025478A">
              <w:rPr>
                <w:rStyle w:val="Collegamentoipertestuale"/>
                <w:noProof/>
              </w:rPr>
              <w:t>Ricerca, consultazione e visualizzazione</w:t>
            </w:r>
            <w:r>
              <w:rPr>
                <w:noProof/>
                <w:webHidden/>
              </w:rPr>
              <w:tab/>
            </w:r>
            <w:r>
              <w:rPr>
                <w:noProof/>
                <w:webHidden/>
              </w:rPr>
              <w:fldChar w:fldCharType="begin"/>
            </w:r>
            <w:r>
              <w:rPr>
                <w:noProof/>
                <w:webHidden/>
              </w:rPr>
              <w:instrText xml:space="preserve"> PAGEREF _Toc233125864 \h </w:instrText>
            </w:r>
            <w:r>
              <w:rPr>
                <w:noProof/>
                <w:webHidden/>
              </w:rPr>
            </w:r>
            <w:r>
              <w:rPr>
                <w:noProof/>
                <w:webHidden/>
              </w:rPr>
              <w:fldChar w:fldCharType="separate"/>
            </w:r>
            <w:r>
              <w:rPr>
                <w:noProof/>
                <w:webHidden/>
              </w:rPr>
              <w:t>10</w:t>
            </w:r>
            <w:r>
              <w:rPr>
                <w:noProof/>
                <w:webHidden/>
              </w:rPr>
              <w:fldChar w:fldCharType="end"/>
            </w:r>
          </w:hyperlink>
        </w:p>
        <w:p w14:paraId="2598A896" w14:textId="586C0895"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5" w:history="1">
            <w:r w:rsidRPr="0025478A">
              <w:rPr>
                <w:rStyle w:val="Collegamentoipertestuale"/>
                <w:noProof/>
              </w:rPr>
              <w:t>3.1.4</w:t>
            </w:r>
            <w:r>
              <w:rPr>
                <w:rFonts w:eastAsiaTheme="minorEastAsia" w:cstheme="minorBidi"/>
                <w:i w:val="0"/>
                <w:iCs w:val="0"/>
                <w:noProof/>
                <w:kern w:val="2"/>
                <w14:ligatures w14:val="standardContextual"/>
              </w:rPr>
              <w:tab/>
            </w:r>
            <w:r w:rsidRPr="0025478A">
              <w:rPr>
                <w:rStyle w:val="Collegamentoipertestuale"/>
                <w:noProof/>
              </w:rPr>
              <w:t>Issue management e collaborazione</w:t>
            </w:r>
            <w:r>
              <w:rPr>
                <w:noProof/>
                <w:webHidden/>
              </w:rPr>
              <w:tab/>
            </w:r>
            <w:r>
              <w:rPr>
                <w:noProof/>
                <w:webHidden/>
              </w:rPr>
              <w:fldChar w:fldCharType="begin"/>
            </w:r>
            <w:r>
              <w:rPr>
                <w:noProof/>
                <w:webHidden/>
              </w:rPr>
              <w:instrText xml:space="preserve"> PAGEREF _Toc233125865 \h </w:instrText>
            </w:r>
            <w:r>
              <w:rPr>
                <w:noProof/>
                <w:webHidden/>
              </w:rPr>
            </w:r>
            <w:r>
              <w:rPr>
                <w:noProof/>
                <w:webHidden/>
              </w:rPr>
              <w:fldChar w:fldCharType="separate"/>
            </w:r>
            <w:r>
              <w:rPr>
                <w:noProof/>
                <w:webHidden/>
              </w:rPr>
              <w:t>10</w:t>
            </w:r>
            <w:r>
              <w:rPr>
                <w:noProof/>
                <w:webHidden/>
              </w:rPr>
              <w:fldChar w:fldCharType="end"/>
            </w:r>
          </w:hyperlink>
        </w:p>
        <w:p w14:paraId="6C8850DD" w14:textId="5A864D0B"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6" w:history="1">
            <w:r w:rsidRPr="0025478A">
              <w:rPr>
                <w:rStyle w:val="Collegamentoipertestuale"/>
                <w:noProof/>
              </w:rPr>
              <w:t>3.1.5</w:t>
            </w:r>
            <w:r>
              <w:rPr>
                <w:rFonts w:eastAsiaTheme="minorEastAsia" w:cstheme="minorBidi"/>
                <w:i w:val="0"/>
                <w:iCs w:val="0"/>
                <w:noProof/>
                <w:kern w:val="2"/>
                <w14:ligatures w14:val="standardContextual"/>
              </w:rPr>
              <w:tab/>
            </w:r>
            <w:r w:rsidRPr="0025478A">
              <w:rPr>
                <w:rStyle w:val="Collegamentoipertestuale"/>
                <w:noProof/>
              </w:rPr>
              <w:t>Trasmissione ufficiale e scambi formali delle informazioni</w:t>
            </w:r>
            <w:r>
              <w:rPr>
                <w:noProof/>
                <w:webHidden/>
              </w:rPr>
              <w:tab/>
            </w:r>
            <w:r>
              <w:rPr>
                <w:noProof/>
                <w:webHidden/>
              </w:rPr>
              <w:fldChar w:fldCharType="begin"/>
            </w:r>
            <w:r>
              <w:rPr>
                <w:noProof/>
                <w:webHidden/>
              </w:rPr>
              <w:instrText xml:space="preserve"> PAGEREF _Toc233125866 \h </w:instrText>
            </w:r>
            <w:r>
              <w:rPr>
                <w:noProof/>
                <w:webHidden/>
              </w:rPr>
            </w:r>
            <w:r>
              <w:rPr>
                <w:noProof/>
                <w:webHidden/>
              </w:rPr>
              <w:fldChar w:fldCharType="separate"/>
            </w:r>
            <w:r>
              <w:rPr>
                <w:noProof/>
                <w:webHidden/>
              </w:rPr>
              <w:t>10</w:t>
            </w:r>
            <w:r>
              <w:rPr>
                <w:noProof/>
                <w:webHidden/>
              </w:rPr>
              <w:fldChar w:fldCharType="end"/>
            </w:r>
          </w:hyperlink>
        </w:p>
        <w:p w14:paraId="44932E56" w14:textId="45990444"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7" w:history="1">
            <w:r w:rsidRPr="0025478A">
              <w:rPr>
                <w:rStyle w:val="Collegamentoipertestuale"/>
                <w:noProof/>
              </w:rPr>
              <w:t>3.1.6</w:t>
            </w:r>
            <w:r>
              <w:rPr>
                <w:rFonts w:eastAsiaTheme="minorEastAsia" w:cstheme="minorBidi"/>
                <w:i w:val="0"/>
                <w:iCs w:val="0"/>
                <w:noProof/>
                <w:kern w:val="2"/>
                <w14:ligatures w14:val="standardContextual"/>
              </w:rPr>
              <w:tab/>
            </w:r>
            <w:r w:rsidRPr="0025478A">
              <w:rPr>
                <w:rStyle w:val="Collegamentoipertestuale"/>
                <w:noProof/>
              </w:rPr>
              <w:t>Sicurezza, ruoli e audit</w:t>
            </w:r>
            <w:r>
              <w:rPr>
                <w:noProof/>
                <w:webHidden/>
              </w:rPr>
              <w:tab/>
            </w:r>
            <w:r>
              <w:rPr>
                <w:noProof/>
                <w:webHidden/>
              </w:rPr>
              <w:fldChar w:fldCharType="begin"/>
            </w:r>
            <w:r>
              <w:rPr>
                <w:noProof/>
                <w:webHidden/>
              </w:rPr>
              <w:instrText xml:space="preserve"> PAGEREF _Toc233125867 \h </w:instrText>
            </w:r>
            <w:r>
              <w:rPr>
                <w:noProof/>
                <w:webHidden/>
              </w:rPr>
            </w:r>
            <w:r>
              <w:rPr>
                <w:noProof/>
                <w:webHidden/>
              </w:rPr>
              <w:fldChar w:fldCharType="separate"/>
            </w:r>
            <w:r>
              <w:rPr>
                <w:noProof/>
                <w:webHidden/>
              </w:rPr>
              <w:t>11</w:t>
            </w:r>
            <w:r>
              <w:rPr>
                <w:noProof/>
                <w:webHidden/>
              </w:rPr>
              <w:fldChar w:fldCharType="end"/>
            </w:r>
          </w:hyperlink>
        </w:p>
        <w:p w14:paraId="5D65836A" w14:textId="75B5BBF1" w:rsidR="001A089F" w:rsidRDefault="001A089F">
          <w:pPr>
            <w:pStyle w:val="Sommario3"/>
            <w:tabs>
              <w:tab w:val="left" w:pos="1200"/>
              <w:tab w:val="right" w:leader="dot" w:pos="9628"/>
            </w:tabs>
            <w:rPr>
              <w:rFonts w:eastAsiaTheme="minorEastAsia" w:cstheme="minorBidi"/>
              <w:i w:val="0"/>
              <w:iCs w:val="0"/>
              <w:noProof/>
              <w:kern w:val="2"/>
              <w14:ligatures w14:val="standardContextual"/>
            </w:rPr>
          </w:pPr>
          <w:hyperlink w:anchor="_Toc233125868" w:history="1">
            <w:r w:rsidRPr="0025478A">
              <w:rPr>
                <w:rStyle w:val="Collegamentoipertestuale"/>
                <w:noProof/>
              </w:rPr>
              <w:t>3.1.7</w:t>
            </w:r>
            <w:r>
              <w:rPr>
                <w:rFonts w:eastAsiaTheme="minorEastAsia" w:cstheme="minorBidi"/>
                <w:i w:val="0"/>
                <w:iCs w:val="0"/>
                <w:noProof/>
                <w:kern w:val="2"/>
                <w14:ligatures w14:val="standardContextual"/>
              </w:rPr>
              <w:tab/>
            </w:r>
            <w:r w:rsidRPr="0025478A">
              <w:rPr>
                <w:rStyle w:val="Collegamentoipertestuale"/>
                <w:noProof/>
              </w:rPr>
              <w:t>Interoperabilità e integrazioni</w:t>
            </w:r>
            <w:r>
              <w:rPr>
                <w:noProof/>
                <w:webHidden/>
              </w:rPr>
              <w:tab/>
            </w:r>
            <w:r>
              <w:rPr>
                <w:noProof/>
                <w:webHidden/>
              </w:rPr>
              <w:fldChar w:fldCharType="begin"/>
            </w:r>
            <w:r>
              <w:rPr>
                <w:noProof/>
                <w:webHidden/>
              </w:rPr>
              <w:instrText xml:space="preserve"> PAGEREF _Toc233125868 \h </w:instrText>
            </w:r>
            <w:r>
              <w:rPr>
                <w:noProof/>
                <w:webHidden/>
              </w:rPr>
            </w:r>
            <w:r>
              <w:rPr>
                <w:noProof/>
                <w:webHidden/>
              </w:rPr>
              <w:fldChar w:fldCharType="separate"/>
            </w:r>
            <w:r>
              <w:rPr>
                <w:noProof/>
                <w:webHidden/>
              </w:rPr>
              <w:t>11</w:t>
            </w:r>
            <w:r>
              <w:rPr>
                <w:noProof/>
                <w:webHidden/>
              </w:rPr>
              <w:fldChar w:fldCharType="end"/>
            </w:r>
          </w:hyperlink>
        </w:p>
        <w:p w14:paraId="1A6F621C" w14:textId="629813A7"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69" w:history="1">
            <w:r w:rsidRPr="0025478A">
              <w:rPr>
                <w:rStyle w:val="Collegamentoipertestuale"/>
                <w:noProof/>
              </w:rPr>
              <w:t>3.2</w:t>
            </w:r>
            <w:r>
              <w:rPr>
                <w:rFonts w:eastAsiaTheme="minorEastAsia" w:cstheme="minorBidi"/>
                <w:smallCaps w:val="0"/>
                <w:noProof/>
                <w:kern w:val="2"/>
                <w14:ligatures w14:val="standardContextual"/>
              </w:rPr>
              <w:tab/>
            </w:r>
            <w:r w:rsidRPr="0025478A">
              <w:rPr>
                <w:rStyle w:val="Collegamentoipertestuale"/>
                <w:noProof/>
              </w:rPr>
              <w:t>OBIETTIVI NON</w:t>
            </w:r>
            <w:r w:rsidRPr="0025478A">
              <w:rPr>
                <w:rStyle w:val="Collegamentoipertestuale"/>
                <w:noProof/>
              </w:rPr>
              <w:noBreakHyphen/>
              <w:t>FUNZIONALI DI RIFERIMENTO</w:t>
            </w:r>
            <w:r>
              <w:rPr>
                <w:noProof/>
                <w:webHidden/>
              </w:rPr>
              <w:tab/>
            </w:r>
            <w:r>
              <w:rPr>
                <w:noProof/>
                <w:webHidden/>
              </w:rPr>
              <w:fldChar w:fldCharType="begin"/>
            </w:r>
            <w:r>
              <w:rPr>
                <w:noProof/>
                <w:webHidden/>
              </w:rPr>
              <w:instrText xml:space="preserve"> PAGEREF _Toc233125869 \h </w:instrText>
            </w:r>
            <w:r>
              <w:rPr>
                <w:noProof/>
                <w:webHidden/>
              </w:rPr>
            </w:r>
            <w:r>
              <w:rPr>
                <w:noProof/>
                <w:webHidden/>
              </w:rPr>
              <w:fldChar w:fldCharType="separate"/>
            </w:r>
            <w:r>
              <w:rPr>
                <w:noProof/>
                <w:webHidden/>
              </w:rPr>
              <w:t>11</w:t>
            </w:r>
            <w:r>
              <w:rPr>
                <w:noProof/>
                <w:webHidden/>
              </w:rPr>
              <w:fldChar w:fldCharType="end"/>
            </w:r>
          </w:hyperlink>
        </w:p>
        <w:p w14:paraId="3E139587" w14:textId="73A4B6FE" w:rsidR="001A089F" w:rsidRDefault="001A089F">
          <w:pPr>
            <w:pStyle w:val="Sommario2"/>
            <w:tabs>
              <w:tab w:val="left" w:pos="800"/>
              <w:tab w:val="right" w:leader="dot" w:pos="9628"/>
            </w:tabs>
            <w:rPr>
              <w:rFonts w:eastAsiaTheme="minorEastAsia" w:cstheme="minorBidi"/>
              <w:smallCaps w:val="0"/>
              <w:noProof/>
              <w:kern w:val="2"/>
              <w14:ligatures w14:val="standardContextual"/>
            </w:rPr>
          </w:pPr>
          <w:hyperlink w:anchor="_Toc233125870" w:history="1">
            <w:r w:rsidRPr="0025478A">
              <w:rPr>
                <w:rStyle w:val="Collegamentoipertestuale"/>
                <w:noProof/>
              </w:rPr>
              <w:t>3.3</w:t>
            </w:r>
            <w:r>
              <w:rPr>
                <w:rFonts w:eastAsiaTheme="minorEastAsia" w:cstheme="minorBidi"/>
                <w:smallCaps w:val="0"/>
                <w:noProof/>
                <w:kern w:val="2"/>
                <w14:ligatures w14:val="standardContextual"/>
              </w:rPr>
              <w:tab/>
            </w:r>
            <w:r w:rsidRPr="0025478A">
              <w:rPr>
                <w:rStyle w:val="Collegamentoipertestuale"/>
                <w:noProof/>
              </w:rPr>
              <w:t>MODELLI DI FORNITURA ED EVOLUZIONE DELLA SOLUZIONE</w:t>
            </w:r>
            <w:r>
              <w:rPr>
                <w:noProof/>
                <w:webHidden/>
              </w:rPr>
              <w:tab/>
            </w:r>
            <w:r>
              <w:rPr>
                <w:noProof/>
                <w:webHidden/>
              </w:rPr>
              <w:fldChar w:fldCharType="begin"/>
            </w:r>
            <w:r>
              <w:rPr>
                <w:noProof/>
                <w:webHidden/>
              </w:rPr>
              <w:instrText xml:space="preserve"> PAGEREF _Toc233125870 \h </w:instrText>
            </w:r>
            <w:r>
              <w:rPr>
                <w:noProof/>
                <w:webHidden/>
              </w:rPr>
            </w:r>
            <w:r>
              <w:rPr>
                <w:noProof/>
                <w:webHidden/>
              </w:rPr>
              <w:fldChar w:fldCharType="separate"/>
            </w:r>
            <w:r>
              <w:rPr>
                <w:noProof/>
                <w:webHidden/>
              </w:rPr>
              <w:t>12</w:t>
            </w:r>
            <w:r>
              <w:rPr>
                <w:noProof/>
                <w:webHidden/>
              </w:rPr>
              <w:fldChar w:fldCharType="end"/>
            </w:r>
          </w:hyperlink>
        </w:p>
        <w:p w14:paraId="105C2F37" w14:textId="3D5BC281" w:rsidR="001A089F" w:rsidRDefault="001A089F">
          <w:pPr>
            <w:pStyle w:val="Sommario1"/>
            <w:tabs>
              <w:tab w:val="left" w:pos="403"/>
              <w:tab w:val="right" w:leader="dot" w:pos="9628"/>
            </w:tabs>
            <w:rPr>
              <w:rFonts w:eastAsiaTheme="minorEastAsia" w:cstheme="minorBidi"/>
              <w:b w:val="0"/>
              <w:bCs w:val="0"/>
              <w:caps w:val="0"/>
              <w:noProof/>
              <w:kern w:val="2"/>
              <w14:ligatures w14:val="standardContextual"/>
            </w:rPr>
          </w:pPr>
          <w:hyperlink w:anchor="_Toc233125871" w:history="1">
            <w:r w:rsidRPr="0025478A">
              <w:rPr>
                <w:rStyle w:val="Collegamentoipertestuale"/>
                <w:noProof/>
              </w:rPr>
              <w:t>4</w:t>
            </w:r>
            <w:r>
              <w:rPr>
                <w:rFonts w:eastAsiaTheme="minorEastAsia" w:cstheme="minorBidi"/>
                <w:b w:val="0"/>
                <w:bCs w:val="0"/>
                <w:caps w:val="0"/>
                <w:noProof/>
                <w:kern w:val="2"/>
                <w14:ligatures w14:val="standardContextual"/>
              </w:rPr>
              <w:tab/>
            </w:r>
            <w:r w:rsidRPr="0025478A">
              <w:rPr>
                <w:rStyle w:val="Collegamentoipertestuale"/>
                <w:noProof/>
              </w:rPr>
              <w:t>RIFERIMENTI NORMATIVI</w:t>
            </w:r>
            <w:r>
              <w:rPr>
                <w:noProof/>
                <w:webHidden/>
              </w:rPr>
              <w:tab/>
            </w:r>
            <w:r>
              <w:rPr>
                <w:noProof/>
                <w:webHidden/>
              </w:rPr>
              <w:fldChar w:fldCharType="begin"/>
            </w:r>
            <w:r>
              <w:rPr>
                <w:noProof/>
                <w:webHidden/>
              </w:rPr>
              <w:instrText xml:space="preserve"> PAGEREF _Toc233125871 \h </w:instrText>
            </w:r>
            <w:r>
              <w:rPr>
                <w:noProof/>
                <w:webHidden/>
              </w:rPr>
            </w:r>
            <w:r>
              <w:rPr>
                <w:noProof/>
                <w:webHidden/>
              </w:rPr>
              <w:fldChar w:fldCharType="separate"/>
            </w:r>
            <w:r>
              <w:rPr>
                <w:noProof/>
                <w:webHidden/>
              </w:rPr>
              <w:t>13</w:t>
            </w:r>
            <w:r>
              <w:rPr>
                <w:noProof/>
                <w:webHidden/>
              </w:rPr>
              <w:fldChar w:fldCharType="end"/>
            </w:r>
          </w:hyperlink>
        </w:p>
        <w:p w14:paraId="5D43E530" w14:textId="3B8C1C49" w:rsidR="009704DF" w:rsidRPr="0062259F" w:rsidRDefault="009704DF" w:rsidP="001E41F6">
          <w:pPr>
            <w:pStyle w:val="Sommario1"/>
            <w:rPr>
              <w:rStyle w:val="Collegamentoipertestuale"/>
              <w:color w:val="auto"/>
              <w:kern w:val="2"/>
              <w14:ligatures w14:val="standardContextual"/>
            </w:rPr>
          </w:pPr>
          <w:r w:rsidRPr="0062259F">
            <w:fldChar w:fldCharType="end"/>
          </w:r>
        </w:p>
      </w:sdtContent>
    </w:sdt>
    <w:p w14:paraId="766A919B" w14:textId="12B63B30" w:rsidR="008B2D8D" w:rsidRPr="0062259F" w:rsidRDefault="008B2D8D" w:rsidP="001E41F6"/>
    <w:p w14:paraId="3CC1E0A8" w14:textId="50BEB9B8" w:rsidR="000C68EA" w:rsidRPr="0062259F" w:rsidRDefault="000C68EA" w:rsidP="001E41F6">
      <w:r w:rsidRPr="0062259F">
        <w:br w:type="page"/>
      </w:r>
    </w:p>
    <w:p w14:paraId="08CC4417" w14:textId="41703DB9" w:rsidR="000C68EA" w:rsidRPr="0062259F" w:rsidRDefault="004F75BA" w:rsidP="00CD6213">
      <w:pPr>
        <w:pStyle w:val="Titolo1"/>
      </w:pPr>
      <w:bookmarkStart w:id="1" w:name="_Toc99360588"/>
      <w:bookmarkStart w:id="2" w:name="_Toc233125853"/>
      <w:r w:rsidRPr="001E41F6">
        <w:lastRenderedPageBreak/>
        <w:t>INTRODUZIONE</w:t>
      </w:r>
      <w:bookmarkEnd w:id="1"/>
      <w:bookmarkEnd w:id="2"/>
    </w:p>
    <w:p w14:paraId="601012C6" w14:textId="77777777" w:rsidR="0028315E" w:rsidRPr="0028315E" w:rsidRDefault="0028315E" w:rsidP="001E41F6">
      <w:r w:rsidRPr="0028315E">
        <w:t xml:space="preserve">Il Building Information </w:t>
      </w:r>
      <w:proofErr w:type="spellStart"/>
      <w:r w:rsidRPr="0028315E">
        <w:t>Modeling</w:t>
      </w:r>
      <w:proofErr w:type="spellEnd"/>
      <w:r w:rsidRPr="0028315E">
        <w:t xml:space="preserve"> (BIM) rappresenta un’evoluzione strutturale dei processi di pianificazione, progettazione, realizzazione e gestione delle opere pubbliche, introducendo un approccio metodologico fondato sulla gestione integrata e digitale delle informazioni lungo l’intero ciclo di vita del bene. In tale contesto, il BIM non si limita alla produzione di modelli tridimensionali, ma costituisce un sistema organizzativo complesso che richiede la definizione di ruoli, responsabilità, flussi informativi strutturati e strumenti digitali idonei a garantirne la corretta attuazione.</w:t>
      </w:r>
    </w:p>
    <w:p w14:paraId="63AD292B" w14:textId="77777777" w:rsidR="0028315E" w:rsidRPr="0028315E" w:rsidRDefault="0028315E" w:rsidP="001E41F6">
      <w:r w:rsidRPr="0028315E">
        <w:t>Il nuovo Codice dei Contratti Pubblici (</w:t>
      </w:r>
      <w:proofErr w:type="spellStart"/>
      <w:r w:rsidRPr="0028315E">
        <w:t>D.Lgs.</w:t>
      </w:r>
      <w:proofErr w:type="spellEnd"/>
      <w:r w:rsidRPr="0028315E">
        <w:t xml:space="preserve"> 36/2023), all’articolo 43 e nel relativo Allegato I.9, ha rafforzato il quadro normativo di riferimento per l’adozione della metodologia BIM nella Pubblica Amministrazione, introducendo l’obbligo di utilizzo di strumenti e processi di gestione informativa digitale per gli interventi sopra determinate soglie di importo e complessità. Tra gli elementi cardine previsti dalla normativa rientra l’adozione di un Ambiente di Condivisione dei Dati (ACDAT), inteso come piattaforma centrale per la gestione, la condivisione controllata e la tracciabilità delle informazioni di progetto.</w:t>
      </w:r>
    </w:p>
    <w:p w14:paraId="05113E67" w14:textId="77777777" w:rsidR="0028315E" w:rsidRPr="0028315E" w:rsidRDefault="0028315E" w:rsidP="001E41F6">
      <w:r w:rsidRPr="0028315E">
        <w:t>In tale scenario, CSI Piemonte, in qualità di soggetto di riferimento per la trasformazione digitale degli enti consorziati, ha avviato nel corso del 2026 un percorso di analisi e definizione di una BIM Strategy volta a costruire un’offerta strutturata e coerente di servizi BIM a supporto del sistema pubblico piemontese. Le attività svolte hanno evidenziato un crescente interesse da parte degli enti territoriali verso soluzioni che consentano di governare in modo unitario i processi informativi BIM, favorendo al contempo l’integrazione con i sistemi informativi esistenti, quali quelli dedicati ai lavori pubblici, al facility management, alla gestione patrimoniale e alle piattaforme trasversali di dati e analisi.</w:t>
      </w:r>
    </w:p>
    <w:p w14:paraId="0193987D" w14:textId="77777777" w:rsidR="0028315E" w:rsidRPr="0028315E" w:rsidRDefault="0028315E" w:rsidP="001E41F6">
      <w:r w:rsidRPr="0028315E">
        <w:t>Dalle interlocuzioni con i principali stakeholder istituzionali e tecnici è emersa, in particolare, la necessità di disporre di una soluzione ACDAT che non si configuri esclusivamente come un repository documentale, ma come una piattaforma di governo delle informazioni BIM, in grado di supportare i processi di collaborazione, revisione, approvazione e scambio informativo previsti dagli standard normativi (UNI EN ISO 19650), nonché di abilitare l’interoperabilità con l’ecosistema applicativo già in uso presso CSI Piemonte e gli enti consorziati.</w:t>
      </w:r>
    </w:p>
    <w:p w14:paraId="164DA730" w14:textId="117C6737" w:rsidR="0028315E" w:rsidRPr="0028315E" w:rsidRDefault="0028315E" w:rsidP="001E41F6">
      <w:r w:rsidRPr="0028315E">
        <w:t>In coerenza con tali obiettivi, l’ACDAT si inserisce all’interno di un contesto tecnologico più ampio, caratterizzato dalla presenza di piattaforme CSI e soluzioni esterne (ad esempio strumenti di authoring, sistemi GIS, piattaforme di business intelligence e soluzioni di intelligenza artificiale), con le quali è necessario garantire adeguati livelli di integrazione e cooperazione applicativa. L’ACDAT è inoltre chiamato a dialogare con le infrastrutture dati del Consorzio, in particolare con i servizi di storage e di elaborazione disponibili nel cloud CSI, assicurando requisiti di sicurezza, scalabilità, continuità operativa e conformità alle disposizioni in materia di cybersicurezza e qualificazione dei servizi cloud per la Pubblica Amministrazione.</w:t>
      </w:r>
    </w:p>
    <w:p w14:paraId="0805A6CF" w14:textId="77777777" w:rsidR="006749DB" w:rsidRDefault="0028315E" w:rsidP="001E41F6">
      <w:r w:rsidRPr="0028315E">
        <w:lastRenderedPageBreak/>
        <w:t xml:space="preserve">Alla luce di quanto sopra, CSI Piemonte intende procedere con una consultazione preliminare di mercato ai sensi dell’art. 77 del </w:t>
      </w:r>
      <w:proofErr w:type="spellStart"/>
      <w:r w:rsidRPr="0028315E">
        <w:t>D.Lgs.</w:t>
      </w:r>
      <w:proofErr w:type="spellEnd"/>
      <w:r w:rsidRPr="0028315E">
        <w:t xml:space="preserve"> 36/2023, con l’obiettivo di acquisire elementi conoscitivi e informativi utili a comprendere le soluzioni disponibili sul mercato, le relative architetture, i modelli di fornitura e le possibili modalità di integrazione con l’ecosistema tecnologico esistente. La consultazione è finalizzata a supportare le successive decisioni del Consorzio in merito all’eventuale avvio di una procedura di affidamento per l’acquisizione di un ACDAT conforme agli standard BIM e ai requisiti normativi vigenti, nonché coerente con la visione strategica delineata nell’ambito del progetto “BIM Strategy”</w:t>
      </w:r>
      <w:r w:rsidR="006749DB">
        <w:t>.</w:t>
      </w:r>
    </w:p>
    <w:p w14:paraId="6A55B7B8" w14:textId="5A944C7D" w:rsidR="007B441A" w:rsidRDefault="006749DB" w:rsidP="001E41F6">
      <w:r>
        <w:t>I</w:t>
      </w:r>
      <w:r w:rsidR="00BB698E">
        <w:t>l presente documento costituisce</w:t>
      </w:r>
      <w:r w:rsidR="00D301B1">
        <w:t xml:space="preserve"> dunque</w:t>
      </w:r>
      <w:r w:rsidR="00BB698E">
        <w:t xml:space="preserve"> l’allegato tecnico </w:t>
      </w:r>
      <w:r>
        <w:t>alla suddetta consultazione preliminare</w:t>
      </w:r>
      <w:r w:rsidR="0028315E" w:rsidRPr="0028315E">
        <w:t>.</w:t>
      </w:r>
    </w:p>
    <w:p w14:paraId="07D70D27" w14:textId="77777777" w:rsidR="007403A0" w:rsidRDefault="007403A0" w:rsidP="001E41F6"/>
    <w:p w14:paraId="4F32F3EB" w14:textId="77777777" w:rsidR="007403A0" w:rsidRDefault="007403A0" w:rsidP="001E41F6"/>
    <w:p w14:paraId="39EF29C8" w14:textId="7749F165" w:rsidR="00E83FF8" w:rsidRPr="0062259F" w:rsidRDefault="03C8946B" w:rsidP="00CD6213">
      <w:pPr>
        <w:pStyle w:val="Titolo1"/>
      </w:pPr>
      <w:bookmarkStart w:id="3" w:name="_Toc233125854"/>
      <w:r w:rsidRPr="0062259F">
        <w:lastRenderedPageBreak/>
        <w:t>C</w:t>
      </w:r>
      <w:r w:rsidR="004B2339" w:rsidRPr="0062259F">
        <w:t>ONTESTO DI RIFERIMENTO</w:t>
      </w:r>
      <w:bookmarkEnd w:id="3"/>
    </w:p>
    <w:p w14:paraId="0448053F" w14:textId="5F5AE9B0" w:rsidR="00653210" w:rsidRPr="00653210" w:rsidRDefault="00653210" w:rsidP="001E41F6">
      <w:r w:rsidRPr="00653210">
        <w:t>L’Ambiente di Condivisione dei Dati (ACDAT) oggetto della presente consultazione è concepito come una componente applicativa strategica da inserire all’interno dell’ecosistema tecnologico di CSI Piemonte, in coerenza con l’architettura delle piattaforme aziendali e con le linee guida adottate dal Consorzio in materia di cloud, sicurezza, interoperabilità e governo dei dati.</w:t>
      </w:r>
    </w:p>
    <w:p w14:paraId="59FE04DF" w14:textId="77777777" w:rsidR="00653210" w:rsidRDefault="00653210" w:rsidP="001E41F6">
      <w:r w:rsidRPr="00653210">
        <w:t>L’ACDAT non è pertanto inteso come una soluzione autonoma o isolata, ma come una piattaforma integrata che deve dialogare in modo strutturato con le infrastrutture e i servizi già disponibili presso CSI Piemonte, fungendo da nodo centrale per la gestione, la condivisione e il governo delle informazioni BIM a supporto degli enti consorziati.</w:t>
      </w:r>
    </w:p>
    <w:p w14:paraId="3CCAFCBC" w14:textId="77777777" w:rsidR="003C18CE" w:rsidRPr="00C751DF" w:rsidRDefault="003C18CE" w:rsidP="003C18CE">
      <w:r w:rsidRPr="00C751DF">
        <w:t>Il contesto di inserimento dell’ACDAT è rappresentato sinteticamente nello schema architetturale di riferimento riportato di seguito (</w:t>
      </w:r>
      <w:fldSimple w:instr=" REF _Ref228980628 ">
        <w:r w:rsidRPr="00C751DF">
          <w:t>Figura 1</w:t>
        </w:r>
      </w:fldSimple>
      <w:r w:rsidRPr="00C751DF">
        <w:t>), che descrive le principali componenti coinvolte e le relazioni funzionali tra esse.</w:t>
      </w:r>
    </w:p>
    <w:p w14:paraId="524E81CD" w14:textId="77777777" w:rsidR="003C18CE" w:rsidRPr="00C751DF" w:rsidRDefault="003C18CE" w:rsidP="003C18CE">
      <w:r w:rsidRPr="00C751DF">
        <w:t>Lo schema evidenzia:</w:t>
      </w:r>
    </w:p>
    <w:p w14:paraId="28D67695" w14:textId="77777777" w:rsidR="003C18CE" w:rsidRPr="00C751DF" w:rsidRDefault="003C18CE" w:rsidP="003C18CE">
      <w:pPr>
        <w:pStyle w:val="ElencoPuntato"/>
        <w:ind w:left="714" w:hanging="357"/>
      </w:pPr>
      <w:r w:rsidRPr="00C751DF">
        <w:t xml:space="preserve">il ruolo degli strumenti di authoring e dei client di </w:t>
      </w:r>
      <w:proofErr w:type="spellStart"/>
      <w:r w:rsidRPr="00C751DF">
        <w:t>ingestion</w:t>
      </w:r>
      <w:proofErr w:type="spellEnd"/>
      <w:r w:rsidRPr="00C751DF">
        <w:t xml:space="preserve"> nel conferimento delle informazioni;</w:t>
      </w:r>
      <w:r>
        <w:t xml:space="preserve"> a tale livello è da prevedersi anche l’interazione con eventuali ACDAT esterne di terze parti, per la cooperazione applicativa con il sistema centrale;</w:t>
      </w:r>
    </w:p>
    <w:p w14:paraId="468FF531" w14:textId="77777777" w:rsidR="003C18CE" w:rsidRPr="00C751DF" w:rsidRDefault="003C18CE" w:rsidP="003C18CE">
      <w:pPr>
        <w:pStyle w:val="ElencoPuntato"/>
        <w:ind w:left="714" w:hanging="357"/>
      </w:pPr>
      <w:r w:rsidRPr="00C751DF">
        <w:t>la presenza di un livello di servizi API CSI dedicato all’ingestione, alla validazione e all’interoperabilità con le altre piattaforme del Consorzio;</w:t>
      </w:r>
    </w:p>
    <w:p w14:paraId="1BBE2215" w14:textId="77777777" w:rsidR="003C18CE" w:rsidRPr="00C751DF" w:rsidRDefault="003C18CE" w:rsidP="003C18CE">
      <w:pPr>
        <w:pStyle w:val="ElencoPuntato"/>
        <w:ind w:left="714" w:hanging="357"/>
      </w:pPr>
      <w:r>
        <w:t>l’</w:t>
      </w:r>
      <w:r w:rsidRPr="00C01046">
        <w:rPr>
          <w:u w:val="single"/>
        </w:rPr>
        <w:t>ACDAT</w:t>
      </w:r>
      <w:r w:rsidRPr="00C751DF">
        <w:t>,</w:t>
      </w:r>
      <w:r>
        <w:t xml:space="preserve"> oggetto della presente manifestazione di interesse, e</w:t>
      </w:r>
      <w:r w:rsidRPr="00C751DF">
        <w:t xml:space="preserve"> articolat</w:t>
      </w:r>
      <w:r>
        <w:t>a</w:t>
      </w:r>
      <w:r w:rsidRPr="00C751DF">
        <w:t xml:space="preserve"> in funzionalità BIM specifiche, catalogo dei dati e servizi di analisi, quale nucleo centrale per il governo delle informazioni BIM;</w:t>
      </w:r>
    </w:p>
    <w:p w14:paraId="682E4BD4" w14:textId="77777777" w:rsidR="003C18CE" w:rsidRPr="00C751DF" w:rsidRDefault="003C18CE" w:rsidP="003C18CE">
      <w:pPr>
        <w:pStyle w:val="ElencoPuntato"/>
        <w:ind w:left="714" w:hanging="357"/>
      </w:pPr>
      <w:r w:rsidRPr="00C751DF">
        <w:t>l’integrazione con l’infrastruttura dati CSI, basata sui servizi di storage disponibili su Nivola.</w:t>
      </w:r>
    </w:p>
    <w:p w14:paraId="5C82FCDE" w14:textId="48D18482" w:rsidR="003C18CE" w:rsidRDefault="003C18CE" w:rsidP="001E41F6">
      <w:r w:rsidRPr="00C751DF">
        <w:t>Lo schema ha valore descrittivo e concettuale e ha l’obiettivo di chiarire il contesto tecnologico e architetturale entro cui l’ACDAT è chiamato a operare, senza vincolare le soluzioni proposte a specifiche scelte implementative. Esso costituisce il riferimento per comprendere le modalità di integrazione dell’ACDAT nell’ecosistema CSI e il suo ruolo all’interno dei flussi informativi BIM.</w:t>
      </w:r>
    </w:p>
    <w:p w14:paraId="3E68004D" w14:textId="77777777" w:rsidR="003C592A" w:rsidRDefault="003C592A" w:rsidP="003C592A">
      <w:pPr>
        <w:keepNext/>
        <w:jc w:val="center"/>
      </w:pPr>
      <w:r>
        <w:rPr>
          <w:noProof/>
        </w:rPr>
        <w:lastRenderedPageBreak/>
        <w:drawing>
          <wp:inline distT="0" distB="0" distL="0" distR="0" wp14:anchorId="56C1527F" wp14:editId="5C424242">
            <wp:extent cx="6109774" cy="3436748"/>
            <wp:effectExtent l="0" t="0" r="5715" b="0"/>
            <wp:docPr id="469121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2183" name="Immagin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109774" cy="3436748"/>
                    </a:xfrm>
                    <a:prstGeom prst="rect">
                      <a:avLst/>
                    </a:prstGeom>
                    <a:noFill/>
                  </pic:spPr>
                </pic:pic>
              </a:graphicData>
            </a:graphic>
          </wp:inline>
        </w:drawing>
      </w:r>
    </w:p>
    <w:p w14:paraId="36E05248" w14:textId="66F6C180" w:rsidR="003C592A" w:rsidRPr="00C751DF" w:rsidRDefault="003C592A" w:rsidP="003C592A">
      <w:pPr>
        <w:pStyle w:val="Didascalia"/>
      </w:pPr>
      <w:bookmarkStart w:id="4" w:name="_Ref228980628"/>
      <w:r w:rsidRPr="00C751DF">
        <w:t xml:space="preserve">Figura </w:t>
      </w:r>
      <w:fldSimple w:instr=" SEQ Figura \* ARABIC ">
        <w:r w:rsidRPr="00C751DF">
          <w:t>1</w:t>
        </w:r>
      </w:fldSimple>
      <w:bookmarkEnd w:id="4"/>
      <w:r w:rsidRPr="00C751DF">
        <w:t>- Schema architetturale di riferimento per l’inserimento dell’ACDAT nel contesto delle soluzioni CSI</w:t>
      </w:r>
      <w:r w:rsidR="002101C9">
        <w:t>. In rosso è evidenziata la componente ACDAT oggetto della manifestazione.</w:t>
      </w:r>
    </w:p>
    <w:p w14:paraId="010DC7B1" w14:textId="77777777" w:rsidR="00653210" w:rsidRPr="00C751DF" w:rsidRDefault="00653210" w:rsidP="00CD6213">
      <w:pPr>
        <w:pStyle w:val="Titolo2"/>
        <w:spacing w:before="240" w:line="276" w:lineRule="auto"/>
      </w:pPr>
      <w:bookmarkStart w:id="5" w:name="_Toc233125855"/>
      <w:r w:rsidRPr="00C751DF">
        <w:t>Inquadramento infrastrutturale</w:t>
      </w:r>
      <w:bookmarkEnd w:id="5"/>
    </w:p>
    <w:p w14:paraId="08B27B44" w14:textId="77777777" w:rsidR="00653210" w:rsidRPr="00653210" w:rsidRDefault="00653210" w:rsidP="001E41F6">
      <w:r w:rsidRPr="00653210">
        <w:t xml:space="preserve">L’ACDAT dovrà essere </w:t>
      </w:r>
      <w:proofErr w:type="spellStart"/>
      <w:r w:rsidRPr="00653210">
        <w:t>deployato</w:t>
      </w:r>
      <w:proofErr w:type="spellEnd"/>
      <w:r w:rsidRPr="00653210">
        <w:t xml:space="preserve"> sul cloud Nivola, la piattaforma cloud di CSI Piemonte qualificata secondo i requisiti dell’Agenzia per la Cybersicurezza Nazionale (ACN) e progettata per l’erogazione di servizi digitali alla Pubblica Amministrazione. Nivola costituisce il riferimento infrastrutturale per l’erogazione di soluzioni applicative CSI, garantendo requisiti di sicurezza, affidabilità, scalabilità e sovranità del dato, nonché la residenza dei dati sul territorio nazionale.</w:t>
      </w:r>
    </w:p>
    <w:p w14:paraId="422F8864" w14:textId="77777777" w:rsidR="00653210" w:rsidRPr="00653210" w:rsidRDefault="00653210" w:rsidP="001E41F6">
      <w:r w:rsidRPr="00653210">
        <w:t>In tale contesto, l’ACDAT dovrà essere progettato per operare nativamente in ambiente cloud, sfruttando i servizi infrastrutturali messi a disposizione da CSI Piemonte e risultando coerente con le modalità di gestione, monitoraggio e conduzione dei servizi applicativi già adottate dal Consorzio.</w:t>
      </w:r>
    </w:p>
    <w:p w14:paraId="34903B82" w14:textId="77777777" w:rsidR="00653210" w:rsidRPr="00653210" w:rsidRDefault="00653210" w:rsidP="00CD6213">
      <w:pPr>
        <w:pStyle w:val="Titolo2"/>
        <w:spacing w:before="240" w:line="276" w:lineRule="auto"/>
      </w:pPr>
      <w:bookmarkStart w:id="6" w:name="_Toc233125856"/>
      <w:r w:rsidRPr="00653210">
        <w:t>Gestione dei dati e dei contenuti informativi</w:t>
      </w:r>
      <w:bookmarkEnd w:id="6"/>
    </w:p>
    <w:p w14:paraId="1C47BDD9" w14:textId="0B381F16" w:rsidR="00653210" w:rsidRPr="00653210" w:rsidRDefault="00653210" w:rsidP="001E41F6">
      <w:r w:rsidRPr="00653210">
        <w:t xml:space="preserve">La gestione dei modelli informativi, dei documenti e dei dati associati dovrà avvenire facendo riferimento ai servizi di </w:t>
      </w:r>
      <w:r w:rsidR="00BA273A" w:rsidRPr="009A2D95">
        <w:rPr>
          <w:u w:val="single"/>
        </w:rPr>
        <w:t>STORAGE AS A SERVICE</w:t>
      </w:r>
      <w:r w:rsidRPr="00653210">
        <w:t xml:space="preserve"> (STaaS) disponibili su Nivola. Tali servizi costituiscono lo strato di persistenza dei dati aziendali e assicurano capacità di archiviazione scalabile, continuità operativa, meccanismi di backup e protezione dei dati, in coerenza con le politiche di sicurezza e conservazione adottate da CSI Piemonte.</w:t>
      </w:r>
    </w:p>
    <w:p w14:paraId="074AFC96" w14:textId="77777777" w:rsidR="00653210" w:rsidRPr="00653210" w:rsidRDefault="00653210" w:rsidP="001E41F6">
      <w:r w:rsidRPr="00653210">
        <w:lastRenderedPageBreak/>
        <w:t>L’ACDAT dovrà quindi integrarsi con lo strato di storage aziendale, senza introdurre meccanismi di gestione dei dati ridondanti o non allineati alle architetture infrastrutturali esistenti, valorizzando le soluzioni di storage già presenti nel catalogo dei servizi CSI.</w:t>
      </w:r>
    </w:p>
    <w:p w14:paraId="62C8B64B" w14:textId="77777777" w:rsidR="00653210" w:rsidRPr="00653210" w:rsidRDefault="00653210" w:rsidP="00CD6213">
      <w:pPr>
        <w:pStyle w:val="Titolo2"/>
        <w:spacing w:before="240" w:line="276" w:lineRule="auto"/>
      </w:pPr>
      <w:bookmarkStart w:id="7" w:name="_Toc233125857"/>
      <w:r w:rsidRPr="00653210">
        <w:t>Integrazione applicativa e livello API</w:t>
      </w:r>
      <w:bookmarkEnd w:id="7"/>
    </w:p>
    <w:p w14:paraId="4906571A" w14:textId="27DAF523" w:rsidR="00653210" w:rsidRPr="00653210" w:rsidRDefault="00653210" w:rsidP="001E41F6">
      <w:r w:rsidRPr="00653210">
        <w:t xml:space="preserve">L’inserimento dell’ACDAT nel contesto CSI presuppone la capacità di dialogare con un livello di </w:t>
      </w:r>
      <w:r w:rsidR="004359E1" w:rsidRPr="004359E1">
        <w:rPr>
          <w:u w:val="single"/>
        </w:rPr>
        <w:t>SERVIZI DI INTEGRAZIONE E INTEROPERABILITÀ</w:t>
      </w:r>
      <w:r w:rsidRPr="00653210">
        <w:t>, basato su API, che consenta la cooperazione applicativa con le principali piattaforme CSI e con eventuali sistemi esterni.</w:t>
      </w:r>
      <w:r w:rsidR="00B95E82">
        <w:t xml:space="preserve"> </w:t>
      </w:r>
      <w:r w:rsidR="00864DF7">
        <w:t>La realizzazione di suddetto strato</w:t>
      </w:r>
      <w:r w:rsidR="0000295D">
        <w:t xml:space="preserve"> di API</w:t>
      </w:r>
      <w:r w:rsidR="00864DF7">
        <w:t xml:space="preserve"> verrà avviata</w:t>
      </w:r>
      <w:r w:rsidR="0000295D">
        <w:t xml:space="preserve"> da CSI </w:t>
      </w:r>
      <w:r w:rsidR="00257C8B">
        <w:t>nei prossimi mesi in funzion</w:t>
      </w:r>
      <w:r w:rsidR="00B95E82">
        <w:t>e</w:t>
      </w:r>
      <w:r w:rsidR="00257C8B">
        <w:t xml:space="preserve"> anche delle risultanze della presente manifestazion</w:t>
      </w:r>
      <w:r w:rsidR="008E130C">
        <w:t>e</w:t>
      </w:r>
      <w:r w:rsidR="00257C8B">
        <w:t xml:space="preserve"> di interesse.</w:t>
      </w:r>
      <w:r w:rsidR="0000295D">
        <w:t xml:space="preserve"> </w:t>
      </w:r>
      <w:r w:rsidR="00864DF7">
        <w:t xml:space="preserve"> </w:t>
      </w:r>
    </w:p>
    <w:p w14:paraId="134863F4" w14:textId="0A5EFD89" w:rsidR="00653210" w:rsidRPr="00653210" w:rsidRDefault="00653210" w:rsidP="001E41F6">
      <w:r w:rsidRPr="00653210">
        <w:t xml:space="preserve">In particolare, </w:t>
      </w:r>
      <w:r w:rsidR="00C14D97">
        <w:t>lo</w:t>
      </w:r>
      <w:r w:rsidRPr="00653210">
        <w:t xml:space="preserve"> strato di API CSI </w:t>
      </w:r>
      <w:r w:rsidR="00C14D97">
        <w:t xml:space="preserve">sarà </w:t>
      </w:r>
      <w:r w:rsidRPr="00653210">
        <w:t>deputato a:</w:t>
      </w:r>
    </w:p>
    <w:p w14:paraId="48BB8B4D" w14:textId="5A87A4F2" w:rsidR="004F71E7" w:rsidRDefault="00280EBC" w:rsidP="00C751DF">
      <w:pPr>
        <w:pStyle w:val="ElencoPuntato"/>
        <w:ind w:left="714" w:hanging="357"/>
      </w:pPr>
      <w:r>
        <w:t>Gestire</w:t>
      </w:r>
      <w:r w:rsidR="003B0DB4">
        <w:t xml:space="preserve"> gli accessi </w:t>
      </w:r>
      <w:r w:rsidR="00DB28D0">
        <w:t>all’ACDAT</w:t>
      </w:r>
      <w:r w:rsidR="00402D0D">
        <w:t xml:space="preserve"> </w:t>
      </w:r>
      <w:r>
        <w:t>a partire dai sistemi di autenticazione e profilazione di CSI;</w:t>
      </w:r>
    </w:p>
    <w:p w14:paraId="5B2F4382" w14:textId="1925585C" w:rsidR="00653210" w:rsidRPr="00C751DF" w:rsidRDefault="00653210" w:rsidP="00C751DF">
      <w:pPr>
        <w:pStyle w:val="ElencoPuntato"/>
        <w:ind w:left="714" w:hanging="357"/>
      </w:pPr>
      <w:r w:rsidRPr="00C751DF">
        <w:t>supportare i processi di ingestione e validazione dei dati, anche in modalità asincrona;</w:t>
      </w:r>
    </w:p>
    <w:p w14:paraId="3F3DB116" w14:textId="77777777" w:rsidR="00653210" w:rsidRPr="00C751DF" w:rsidRDefault="00653210" w:rsidP="00C751DF">
      <w:pPr>
        <w:pStyle w:val="ElencoPuntato"/>
        <w:ind w:left="714" w:hanging="357"/>
      </w:pPr>
      <w:r w:rsidRPr="00C751DF">
        <w:t>garantire l’interoperabilità con altre piattaforme aziendali, quali sistemi documentali, piattaforme geografiche, soluzioni di business intelligence, strumenti di analisi dati e ulteriori servizi trasversali;</w:t>
      </w:r>
    </w:p>
    <w:p w14:paraId="3CBF712F" w14:textId="77777777" w:rsidR="00653210" w:rsidRPr="00C751DF" w:rsidRDefault="00653210" w:rsidP="00C751DF">
      <w:pPr>
        <w:pStyle w:val="ElencoPuntato"/>
        <w:ind w:left="714" w:hanging="357"/>
      </w:pPr>
      <w:r w:rsidRPr="00C751DF">
        <w:t>abilitare l’esposizione controllata delle informazioni verso i sistemi autorizzati.</w:t>
      </w:r>
    </w:p>
    <w:p w14:paraId="1765E9E6" w14:textId="77777777" w:rsidR="00653210" w:rsidRPr="00653210" w:rsidRDefault="00653210" w:rsidP="001E41F6">
      <w:r w:rsidRPr="00653210">
        <w:t>L’ACDAT dovrà interagire con tale livello di integrazione, inserendosi nei flussi informativi già governati da CSI Piemonte e contribuendo a rafforzare un modello di interoperabilità basato su servizi, standard aperti e separazione dei ruoli tra piattaforme.</w:t>
      </w:r>
    </w:p>
    <w:p w14:paraId="3BCADD85" w14:textId="7F39C904" w:rsidR="00653210" w:rsidRPr="00653210" w:rsidRDefault="00D7627A" w:rsidP="00CD6213">
      <w:pPr>
        <w:pStyle w:val="Titolo2"/>
        <w:spacing w:before="240" w:line="276" w:lineRule="auto"/>
      </w:pPr>
      <w:bookmarkStart w:id="8" w:name="_Toc233125858"/>
      <w:r>
        <w:t xml:space="preserve">ACDAT: </w:t>
      </w:r>
      <w:r w:rsidR="00653210" w:rsidRPr="00653210">
        <w:t>API</w:t>
      </w:r>
      <w:r w:rsidR="00D15A44">
        <w:t>, Catalogo dati e funzionalità specifiche</w:t>
      </w:r>
      <w:bookmarkEnd w:id="8"/>
      <w:r w:rsidR="00653210" w:rsidRPr="00653210">
        <w:t xml:space="preserve"> </w:t>
      </w:r>
    </w:p>
    <w:p w14:paraId="70A0FD4C" w14:textId="77777777" w:rsidR="00653210" w:rsidRPr="00653210" w:rsidRDefault="00653210" w:rsidP="001E41F6">
      <w:r w:rsidRPr="00653210">
        <w:t xml:space="preserve">Accanto allo strato di integrazione CSI, l’ACDAT dovrà prevedere un proprio insieme di </w:t>
      </w:r>
      <w:r w:rsidRPr="00D15A44">
        <w:rPr>
          <w:u w:val="single"/>
        </w:rPr>
        <w:t>API</w:t>
      </w:r>
      <w:r w:rsidRPr="00653210">
        <w:t xml:space="preserve"> applicative, dedicate alla comunicazione interna tra le diverse componenti della piattaforma (funzionalità BIM, catalogo dei dati, servizi di analisi) e all’eventuale esposizione di funzionalità specifiche verso l’esterno, nel rispetto delle politiche di sicurezza e governo definite dal Consorzio.</w:t>
      </w:r>
    </w:p>
    <w:p w14:paraId="6B223F79" w14:textId="77777777" w:rsidR="00653210" w:rsidRDefault="00653210" w:rsidP="001E41F6">
      <w:r w:rsidRPr="00653210">
        <w:t>Tali API costituiscono un elemento strutturale della soluzione ACDAT e sono finalizzate a garantire modularità, estendibilità e possibilità di evoluzione nel tempo, in coerenza con la visione strategica di CSI Piemonte e con l’obiettivo di integrare progressivamente i servizi BIM all’interno del catalogo dell’offerta CSI.</w:t>
      </w:r>
    </w:p>
    <w:p w14:paraId="1BE9F055" w14:textId="31A2DE05" w:rsidR="00653210" w:rsidRPr="00653210" w:rsidRDefault="009A7378" w:rsidP="00CD6213">
      <w:pPr>
        <w:pStyle w:val="Titolo2"/>
        <w:spacing w:before="240" w:line="276" w:lineRule="auto"/>
      </w:pPr>
      <w:bookmarkStart w:id="9" w:name="_Toc233125859"/>
      <w:r>
        <w:t>Interazione dell’ACDAT con gli altri elementi dell’ecosistema</w:t>
      </w:r>
      <w:bookmarkEnd w:id="9"/>
    </w:p>
    <w:p w14:paraId="78B5AB97" w14:textId="77777777" w:rsidR="00653210" w:rsidRPr="00653210" w:rsidRDefault="00653210" w:rsidP="001E41F6">
      <w:r w:rsidRPr="00653210">
        <w:t>Nel contesto delineato, l’ACDAT si configura come una piattaforma di governo delle informazioni BIM, posta al centro dei flussi informativi relativi ai processi di progettazione, realizzazione e gestione delle opere pubbliche, e capace di dialogare con:</w:t>
      </w:r>
    </w:p>
    <w:p w14:paraId="6C84C154" w14:textId="77777777" w:rsidR="00653210" w:rsidRDefault="00653210" w:rsidP="00C751DF">
      <w:pPr>
        <w:pStyle w:val="ElencoPuntato"/>
        <w:ind w:left="714" w:hanging="357"/>
      </w:pPr>
      <w:r w:rsidRPr="00653210">
        <w:t>gli strumenti di authoring BIM utilizzati dagli operatori;</w:t>
      </w:r>
    </w:p>
    <w:p w14:paraId="346F4E0F" w14:textId="6F7C30DF" w:rsidR="00074466" w:rsidRPr="00653210" w:rsidRDefault="008C5156" w:rsidP="00C751DF">
      <w:pPr>
        <w:pStyle w:val="ElencoPuntato"/>
        <w:ind w:left="714" w:hanging="357"/>
      </w:pPr>
      <w:r>
        <w:lastRenderedPageBreak/>
        <w:t xml:space="preserve">eventuali </w:t>
      </w:r>
      <w:r w:rsidR="009A09CC">
        <w:t>altr</w:t>
      </w:r>
      <w:r w:rsidR="00467883">
        <w:t xml:space="preserve">i </w:t>
      </w:r>
      <w:r>
        <w:t>ACDAT estern</w:t>
      </w:r>
      <w:r w:rsidR="00467883">
        <w:t>i</w:t>
      </w:r>
      <w:r w:rsidR="005F59A3">
        <w:t>;</w:t>
      </w:r>
    </w:p>
    <w:p w14:paraId="3BF9AEEC" w14:textId="77777777" w:rsidR="00653210" w:rsidRPr="00653210" w:rsidRDefault="00653210" w:rsidP="00C751DF">
      <w:pPr>
        <w:pStyle w:val="ElencoPuntato"/>
        <w:ind w:left="714" w:hanging="357"/>
      </w:pPr>
      <w:r w:rsidRPr="00653210">
        <w:t>le piattaforme CSI e i sistemi informativi verticali degli enti;</w:t>
      </w:r>
    </w:p>
    <w:p w14:paraId="74B873DD" w14:textId="77777777" w:rsidR="00653210" w:rsidRPr="00653210" w:rsidRDefault="00653210" w:rsidP="00C751DF">
      <w:pPr>
        <w:pStyle w:val="ElencoPuntato"/>
        <w:ind w:left="714" w:hanging="357"/>
      </w:pPr>
      <w:r w:rsidRPr="00653210">
        <w:t>le infrastrutture dati e i servizi di analisi disponibili nel cloud CSI.</w:t>
      </w:r>
    </w:p>
    <w:p w14:paraId="24F800FE" w14:textId="65009635" w:rsidR="00BB247B" w:rsidRDefault="00653210" w:rsidP="00D87DD5">
      <w:r w:rsidRPr="00653210">
        <w:t>Questa collocazione consente di superare una visione dell’ACDAT come semplice repository documentale, valorizzandone invece il ruolo di componente abilitante per l’integrazione, la qualità e la tracciabilità delle informazioni BIM nel più ampio ecosistema digitale della Pubblica Amministrazione piemontese.</w:t>
      </w:r>
      <w:r w:rsidR="00D86142">
        <w:t xml:space="preserve"> </w:t>
      </w:r>
      <w:r w:rsidR="00D86142" w:rsidRPr="00D86142">
        <w:t>Costituisce elemento qualificante la disponibilità di funzionalità o API finalizzate all'integrazione dei modelli BIM con piattaforme GIS, Digital Twin e sistemi territoriali.</w:t>
      </w:r>
    </w:p>
    <w:p w14:paraId="53104D90" w14:textId="530012DA" w:rsidR="00832C83" w:rsidRDefault="004B2339" w:rsidP="00CD6213">
      <w:pPr>
        <w:pStyle w:val="Titolo1"/>
      </w:pPr>
      <w:bookmarkStart w:id="10" w:name="_Toc233125860"/>
      <w:r w:rsidRPr="0062259F">
        <w:lastRenderedPageBreak/>
        <w:t>OBIETTIVO DELLA MANIFESTAZIONE</w:t>
      </w:r>
      <w:bookmarkEnd w:id="10"/>
    </w:p>
    <w:p w14:paraId="146ACF98" w14:textId="77777777" w:rsidR="000E6A64" w:rsidRPr="000E6A64" w:rsidRDefault="000E6A64" w:rsidP="000E6A64">
      <w:r w:rsidRPr="000E6A64">
        <w:t xml:space="preserve">Obiettivo della presente consultazione preliminare di mercato è </w:t>
      </w:r>
      <w:r w:rsidRPr="00146935">
        <w:t>consentire a CSI Piemonte</w:t>
      </w:r>
      <w:r w:rsidRPr="000E6A64">
        <w:t xml:space="preserve"> di acquisire un quadro il più completo possibile delle soluzioni disponibili sul mercato per l’implementazione di un </w:t>
      </w:r>
      <w:r w:rsidRPr="000E6A64">
        <w:rPr>
          <w:b/>
          <w:bCs/>
        </w:rPr>
        <w:t>Ambiente di Condivisione dei Dati (ACDAT)</w:t>
      </w:r>
      <w:r w:rsidRPr="000E6A64">
        <w:t xml:space="preserve"> conforme agli standard BIM, alle disposizioni dell’articolo 43 del </w:t>
      </w:r>
      <w:proofErr w:type="spellStart"/>
      <w:r w:rsidRPr="000E6A64">
        <w:t>D.Lgs.</w:t>
      </w:r>
      <w:proofErr w:type="spellEnd"/>
      <w:r w:rsidRPr="000E6A64">
        <w:t xml:space="preserve"> 36/2023 e agli standard internazionali di riferimento (UNI EN ISO 19650).</w:t>
      </w:r>
    </w:p>
    <w:p w14:paraId="60AAA6CD" w14:textId="77777777" w:rsidR="000E6A64" w:rsidRPr="000E6A64" w:rsidRDefault="000E6A64" w:rsidP="000E6A64">
      <w:r w:rsidRPr="000E6A64">
        <w:t>La consultazione è finalizzata a raccogliere contributi tecnici, architetturali e di modello di fornitura utili a valutare le diverse opzioni percorribili per dotare il Consorzio di una piattaforma ACDAT integrabile nell’ecosistema tecnologico CSI e idonea a supportare l’erogazione di servizi BIM a favore degli Enti consorziati.</w:t>
      </w:r>
    </w:p>
    <w:p w14:paraId="0DCDE33D" w14:textId="77777777" w:rsidR="000E6A64" w:rsidRPr="000E6A64" w:rsidRDefault="000E6A64" w:rsidP="000E6A64">
      <w:r w:rsidRPr="000E6A64">
        <w:t>In particolare, CSI Piemonte intende esplorare soluzioni che possano essere:</w:t>
      </w:r>
    </w:p>
    <w:p w14:paraId="2E9349B1" w14:textId="77777777" w:rsidR="000E6A64" w:rsidRPr="000E6A64" w:rsidRDefault="000E6A64" w:rsidP="000E6A64">
      <w:pPr>
        <w:pStyle w:val="ElencoPuntato"/>
        <w:ind w:left="714" w:hanging="357"/>
      </w:pPr>
      <w:r w:rsidRPr="000E6A64">
        <w:t>già disponibili sul mercato;</w:t>
      </w:r>
    </w:p>
    <w:p w14:paraId="637EDD6C" w14:textId="77777777" w:rsidR="000E6A64" w:rsidRPr="000E6A64" w:rsidRDefault="000E6A64" w:rsidP="000E6A64">
      <w:pPr>
        <w:pStyle w:val="ElencoPuntato"/>
        <w:ind w:left="714" w:hanging="357"/>
      </w:pPr>
      <w:r w:rsidRPr="000E6A64">
        <w:t>oggetto di configurazione, personalizzazione o estensione;</w:t>
      </w:r>
    </w:p>
    <w:p w14:paraId="15015513" w14:textId="77777777" w:rsidR="000E6A64" w:rsidRPr="000E6A64" w:rsidRDefault="000E6A64" w:rsidP="000E6A64">
      <w:pPr>
        <w:pStyle w:val="ElencoPuntato"/>
        <w:ind w:left="714" w:hanging="357"/>
      </w:pPr>
      <w:r w:rsidRPr="000E6A64">
        <w:t>sviluppate o co</w:t>
      </w:r>
      <w:r w:rsidRPr="000E6A64">
        <w:noBreakHyphen/>
        <w:t>sviluppate, anche in ottica di evoluzione progressiva nel tempo.</w:t>
      </w:r>
    </w:p>
    <w:p w14:paraId="5346FCCD" w14:textId="50FBC463" w:rsidR="00D9145D" w:rsidRDefault="000E6A64" w:rsidP="005151D6">
      <w:r w:rsidRPr="000E6A64">
        <w:t xml:space="preserve">L’obiettivo non è pertanto l’individuazione immediata di una soluzione da acquisire, bensì la comprensione delle </w:t>
      </w:r>
      <w:r w:rsidRPr="000E6A64">
        <w:rPr>
          <w:b/>
          <w:bCs/>
        </w:rPr>
        <w:t>caratteristiche tecniche, funzionali e di servizio</w:t>
      </w:r>
      <w:r w:rsidRPr="000E6A64">
        <w:t xml:space="preserve"> che il mercato è in grado di offrire, al fine di supportare le successive decisioni del Consorzio</w:t>
      </w:r>
    </w:p>
    <w:p w14:paraId="410A4D1B" w14:textId="456BBA07" w:rsidR="00D9145D" w:rsidRDefault="00D9145D" w:rsidP="00D9145D">
      <w:pPr>
        <w:pStyle w:val="Titolo2"/>
        <w:spacing w:before="240" w:line="276" w:lineRule="auto"/>
      </w:pPr>
      <w:bookmarkStart w:id="11" w:name="_Toc233125861"/>
      <w:r w:rsidRPr="000E6A64">
        <w:t>OBIETTIVI TECNICO</w:t>
      </w:r>
      <w:r w:rsidRPr="000E6A64">
        <w:noBreakHyphen/>
        <w:t>FUNZIONALI DI RIFERIMENTO</w:t>
      </w:r>
      <w:bookmarkEnd w:id="11"/>
    </w:p>
    <w:p w14:paraId="45D9BF13" w14:textId="55631358" w:rsidR="005151D6" w:rsidRPr="005151D6" w:rsidRDefault="005151D6" w:rsidP="005151D6">
      <w:r w:rsidRPr="005151D6">
        <w:t xml:space="preserve">Nel contesto della presente consultazione preliminare, CSI Piemonte intende valutare soluzioni ACDAT in grado di rispondere in modo coerente, integrato e scalabile ai principali </w:t>
      </w:r>
      <w:r w:rsidRPr="005151D6">
        <w:rPr>
          <w:b/>
          <w:bCs/>
        </w:rPr>
        <w:t>obiettivi tecnico</w:t>
      </w:r>
      <w:r w:rsidRPr="005151D6">
        <w:rPr>
          <w:b/>
          <w:bCs/>
        </w:rPr>
        <w:noBreakHyphen/>
        <w:t>funzionali</w:t>
      </w:r>
      <w:r w:rsidRPr="005151D6">
        <w:t xml:space="preserve"> emersi </w:t>
      </w:r>
      <w:r w:rsidR="00552BC2">
        <w:t>da</w:t>
      </w:r>
      <w:r w:rsidRPr="005151D6">
        <w:t>ll’analisi preliminare dei requisiti funzionali e non funzionali.</w:t>
      </w:r>
      <w:r>
        <w:t xml:space="preserve"> </w:t>
      </w:r>
      <w:r w:rsidRPr="005151D6">
        <w:t xml:space="preserve">In particolare, la soluzione proposta dovrà essere in grado di coprire, a livello complessivo, le seguenti </w:t>
      </w:r>
      <w:r w:rsidRPr="005151D6">
        <w:rPr>
          <w:b/>
          <w:bCs/>
        </w:rPr>
        <w:t>aree funzionali principali</w:t>
      </w:r>
      <w:r w:rsidRPr="005151D6">
        <w:t>, intese come ambiti di capacità dell’ACDAT.</w:t>
      </w:r>
    </w:p>
    <w:p w14:paraId="4D841B49" w14:textId="77777777" w:rsidR="005151D6" w:rsidRPr="005151D6" w:rsidRDefault="005151D6" w:rsidP="005151D6">
      <w:pPr>
        <w:pStyle w:val="Titolo3"/>
        <w:spacing w:before="120" w:line="276" w:lineRule="auto"/>
      </w:pPr>
      <w:bookmarkStart w:id="12" w:name="_Toc233125862"/>
      <w:r w:rsidRPr="005151D6">
        <w:t>Governo delle informazioni di progetto e dei workflow</w:t>
      </w:r>
      <w:bookmarkEnd w:id="12"/>
    </w:p>
    <w:p w14:paraId="135A2EBD" w14:textId="77777777" w:rsidR="005151D6" w:rsidRDefault="005151D6" w:rsidP="005151D6">
      <w:r w:rsidRPr="005151D6">
        <w:t xml:space="preserve">La soluzione deve garantire il </w:t>
      </w:r>
      <w:r w:rsidRPr="005151D6">
        <w:rPr>
          <w:b/>
          <w:bCs/>
        </w:rPr>
        <w:t>governo strutturato delle informazioni di progetto</w:t>
      </w:r>
      <w:r w:rsidRPr="005151D6">
        <w:t>, supportando la gestione dei workflow informativi BIM lungo l’intero ciclo di vita dell’opera. In tale ambito, l’ACDAT deve consentire di distinguere chiaramente tra informazioni in lavorazione e informazioni formalmente approvate, assicurare la tracciabilità di versioni e revisioni, gestire le consegne informative e supportare i processi di validazione formale delle informazioni.</w:t>
      </w:r>
    </w:p>
    <w:p w14:paraId="05B380F7" w14:textId="7FC067C7" w:rsidR="005151D6" w:rsidRPr="005151D6" w:rsidRDefault="005151D6" w:rsidP="005151D6">
      <w:r w:rsidRPr="005151D6">
        <w:t>Costituiscono elementi qualificanti la presenza di workflow di revisione e approvazione multi</w:t>
      </w:r>
      <w:r w:rsidRPr="005151D6">
        <w:noBreakHyphen/>
        <w:t>ruolo e multi</w:t>
      </w:r>
      <w:r w:rsidRPr="005151D6">
        <w:noBreakHyphen/>
        <w:t>livello, nonché la possibilità di registrare commenti e motivazioni sugli esiti delle revisioni.</w:t>
      </w:r>
    </w:p>
    <w:p w14:paraId="5F27C21E" w14:textId="77777777" w:rsidR="005151D6" w:rsidRPr="005151D6" w:rsidRDefault="005151D6" w:rsidP="005151D6">
      <w:pPr>
        <w:pStyle w:val="Titolo3"/>
        <w:spacing w:before="120" w:line="276" w:lineRule="auto"/>
      </w:pPr>
      <w:bookmarkStart w:id="13" w:name="_Toc233125863"/>
      <w:r w:rsidRPr="005151D6">
        <w:lastRenderedPageBreak/>
        <w:t>Gestione documentale e metadatazione</w:t>
      </w:r>
      <w:bookmarkEnd w:id="13"/>
    </w:p>
    <w:p w14:paraId="134EF4FC" w14:textId="77777777" w:rsidR="005151D6" w:rsidRPr="005151D6" w:rsidRDefault="005151D6" w:rsidP="005151D6">
      <w:r w:rsidRPr="005151D6">
        <w:t xml:space="preserve">La soluzione deve configurarsi come </w:t>
      </w:r>
      <w:r w:rsidRPr="005151D6">
        <w:rPr>
          <w:b/>
          <w:bCs/>
        </w:rPr>
        <w:t>ambiente unico di riferimento per la gestione documentale</w:t>
      </w:r>
      <w:r w:rsidRPr="005151D6">
        <w:t>, garantendo l’organizzazione strutturata di documenti, modelli BIM e altri contenuti informativi. In questo contesto, l’ACDAT deve supportare la definizione e gestione di metadati, la gestione di formati eterogenei, l’aggiornamento controllato dei contenuti e la conservazione delle informazioni nel tempo, assicurando la trasparenza della paternità delle informazioni.</w:t>
      </w:r>
    </w:p>
    <w:p w14:paraId="438C6074" w14:textId="30310C3F" w:rsidR="005E14F7" w:rsidRDefault="005E14F7">
      <w:pPr>
        <w:rPr>
          <w:kern w:val="2"/>
          <w14:ligatures w14:val="standardContextual"/>
        </w:rPr>
      </w:pPr>
      <w:r>
        <w:t>Costituiscono elementi qualificanti il supporto a nomenclature, classificazioni e tassonomie configurabili, nonché la possibilità di produrre copie ufficiali dei contenuti per consultazione, condivisione o trasmissione formale, mantenendo il collegamento con i file e i modelli originali.</w:t>
      </w:r>
    </w:p>
    <w:p w14:paraId="3C5D2DF5" w14:textId="77777777" w:rsidR="005151D6" w:rsidRPr="005151D6" w:rsidRDefault="005151D6" w:rsidP="005151D6">
      <w:pPr>
        <w:pStyle w:val="Titolo3"/>
        <w:spacing w:before="120" w:line="276" w:lineRule="auto"/>
      </w:pPr>
      <w:bookmarkStart w:id="14" w:name="_Toc233125864"/>
      <w:r w:rsidRPr="005151D6">
        <w:t>Ricerca, consultazione e visualizzazione</w:t>
      </w:r>
      <w:bookmarkEnd w:id="14"/>
    </w:p>
    <w:p w14:paraId="5DB8DDB4" w14:textId="77777777" w:rsidR="005151D6" w:rsidRPr="005151D6" w:rsidRDefault="005151D6" w:rsidP="005151D6">
      <w:r w:rsidRPr="005151D6">
        <w:t xml:space="preserve">La soluzione deve garantire un </w:t>
      </w:r>
      <w:r w:rsidRPr="005151D6">
        <w:rPr>
          <w:b/>
          <w:bCs/>
        </w:rPr>
        <w:t>accesso efficace e controllato alle informazioni di progetto</w:t>
      </w:r>
      <w:r w:rsidRPr="005151D6">
        <w:t>, supportando la ricerca avanzata dei contenuti, la consultazione diretta all’interno dell’ACDAT e la visualizzazione di documenti e modelli BIM, anche senza l’utilizzo di software specialistici. In tale ambito, l’ACDAT deve consentire la federazione di modelli multidisciplinari e l’interrogazione degli attributi associati agli oggetti informativi.</w:t>
      </w:r>
    </w:p>
    <w:p w14:paraId="181E2A18" w14:textId="77777777" w:rsidR="005151D6" w:rsidRPr="005151D6" w:rsidRDefault="005151D6" w:rsidP="005151D6">
      <w:r w:rsidRPr="005151D6">
        <w:t>Costituiscono elementi qualificanti le funzionalità di confronto tra versioni e revisioni e la possibilità di effettuare annotazioni, commenti e markup sui contenuti.</w:t>
      </w:r>
    </w:p>
    <w:p w14:paraId="6837CBF8" w14:textId="77777777" w:rsidR="005151D6" w:rsidRPr="005151D6" w:rsidRDefault="005151D6" w:rsidP="005151D6">
      <w:pPr>
        <w:pStyle w:val="Titolo3"/>
        <w:spacing w:before="120" w:line="276" w:lineRule="auto"/>
      </w:pPr>
      <w:bookmarkStart w:id="15" w:name="_Toc233125865"/>
      <w:r w:rsidRPr="005151D6">
        <w:t>Issue management e collaborazione</w:t>
      </w:r>
      <w:bookmarkEnd w:id="15"/>
    </w:p>
    <w:p w14:paraId="3F98D644" w14:textId="77777777" w:rsidR="005151D6" w:rsidRPr="005151D6" w:rsidRDefault="005151D6" w:rsidP="005151D6">
      <w:r w:rsidRPr="005151D6">
        <w:t xml:space="preserve">La soluzione deve supportare in modo strutturato i </w:t>
      </w:r>
      <w:r w:rsidRPr="005151D6">
        <w:rPr>
          <w:b/>
          <w:bCs/>
        </w:rPr>
        <w:t>processi di collaborazione tra gli attori coinvolti</w:t>
      </w:r>
      <w:r w:rsidRPr="005151D6">
        <w:t>, consentendo l’utilizzo multi</w:t>
      </w:r>
      <w:r w:rsidRPr="005151D6">
        <w:noBreakHyphen/>
        <w:t xml:space="preserve">utente concorrente della piattaforma, la gestione delle comunicazioni progettuali rilevanti e la storicizzazione delle interazioni. L’ACDAT deve inoltre consentire la gestione delle </w:t>
      </w:r>
      <w:proofErr w:type="spellStart"/>
      <w:r w:rsidRPr="005151D6">
        <w:t>issue</w:t>
      </w:r>
      <w:proofErr w:type="spellEnd"/>
      <w:r w:rsidRPr="005151D6">
        <w:t xml:space="preserve"> associate a modelli e documenti, con assegnazione, tracciamento e chiusura delle stesse.</w:t>
      </w:r>
    </w:p>
    <w:p w14:paraId="6560BB21" w14:textId="3F7781AB" w:rsidR="005151D6" w:rsidRPr="005151D6" w:rsidRDefault="005151D6" w:rsidP="005151D6">
      <w:r w:rsidRPr="005151D6">
        <w:t xml:space="preserve">Costituiscono elementi qualificanti il supporto allo standard </w:t>
      </w:r>
      <w:r w:rsidR="00CD1DA8">
        <w:t xml:space="preserve">aperto </w:t>
      </w:r>
      <w:r w:rsidR="00385F3C">
        <w:t>BIM Collaboration Format (BCF)</w:t>
      </w:r>
      <w:r w:rsidR="00CD1DA8">
        <w:t xml:space="preserve"> </w:t>
      </w:r>
      <w:r w:rsidRPr="005151D6">
        <w:t>e la disponibilità di notifiche e alert configurabili.</w:t>
      </w:r>
    </w:p>
    <w:p w14:paraId="1E599696" w14:textId="77777777" w:rsidR="005151D6" w:rsidRPr="005151D6" w:rsidRDefault="005151D6" w:rsidP="005151D6">
      <w:pPr>
        <w:pStyle w:val="Titolo3"/>
        <w:spacing w:before="120" w:line="276" w:lineRule="auto"/>
      </w:pPr>
      <w:bookmarkStart w:id="16" w:name="_Toc233125866"/>
      <w:r w:rsidRPr="005151D6">
        <w:t>Trasmissione ufficiale e scambi formali delle informazioni</w:t>
      </w:r>
      <w:bookmarkEnd w:id="16"/>
    </w:p>
    <w:p w14:paraId="6DF2AA04" w14:textId="77777777" w:rsidR="005151D6" w:rsidRPr="005151D6" w:rsidRDefault="005151D6" w:rsidP="005151D6">
      <w:r w:rsidRPr="005151D6">
        <w:t xml:space="preserve">La soluzione deve supportare la </w:t>
      </w:r>
      <w:r w:rsidRPr="005151D6">
        <w:rPr>
          <w:b/>
          <w:bCs/>
        </w:rPr>
        <w:t>trasmissione ufficiale e tracciata delle informazioni di progetto</w:t>
      </w:r>
      <w:r w:rsidRPr="005151D6">
        <w:t>, distinguendo le attività di lavoro collaborativo dagli scambi informativi formali. In tale ambito, l’ACDAT deve consentire la gestione strutturata degli atti di consegna, il tracciamento degli esiti delle trasmissioni e la registrazione storica non alterabile degli scambi effettuati.</w:t>
      </w:r>
    </w:p>
    <w:p w14:paraId="11715E22" w14:textId="77777777" w:rsidR="005151D6" w:rsidRPr="005151D6" w:rsidRDefault="005151D6" w:rsidP="005151D6">
      <w:r w:rsidRPr="005151D6">
        <w:t>Costituisce elemento qualificante la possibilità di esportare le trasmissioni e i relativi registri a supporto delle attività di controllo e rendicontazione.</w:t>
      </w:r>
    </w:p>
    <w:p w14:paraId="19EC322D" w14:textId="77777777" w:rsidR="005151D6" w:rsidRPr="005151D6" w:rsidRDefault="005151D6" w:rsidP="005151D6">
      <w:pPr>
        <w:pStyle w:val="Titolo3"/>
        <w:spacing w:before="120" w:line="276" w:lineRule="auto"/>
      </w:pPr>
      <w:bookmarkStart w:id="17" w:name="_Toc233125867"/>
      <w:r w:rsidRPr="005151D6">
        <w:lastRenderedPageBreak/>
        <w:t>Sicurezza, ruoli e audit</w:t>
      </w:r>
      <w:bookmarkEnd w:id="17"/>
    </w:p>
    <w:p w14:paraId="154D9C93" w14:textId="77777777" w:rsidR="005151D6" w:rsidRPr="005151D6" w:rsidRDefault="005151D6" w:rsidP="005151D6">
      <w:r w:rsidRPr="005151D6">
        <w:t xml:space="preserve">La soluzione deve garantire </w:t>
      </w:r>
      <w:r w:rsidRPr="005151D6">
        <w:rPr>
          <w:b/>
          <w:bCs/>
        </w:rPr>
        <w:t>adeguati livelli di sicurezza e controllo</w:t>
      </w:r>
      <w:r w:rsidRPr="005151D6">
        <w:t>, consentendo la gestione di ruoli e permessi granulari, il controllo degli accessi ai contenuti informativi e la tracciabilità delle operazioni svolte nel sistema. L’ACDAT deve inoltre assicurare l’integrità delle informazioni e supportare funzioni di backup e recovery.</w:t>
      </w:r>
    </w:p>
    <w:p w14:paraId="5D7C7E08" w14:textId="77777777" w:rsidR="005151D6" w:rsidRPr="005151D6" w:rsidRDefault="005151D6" w:rsidP="005151D6">
      <w:r w:rsidRPr="005151D6">
        <w:t xml:space="preserve">Costituisce elemento qualificante la possibilità di definire politiche di </w:t>
      </w:r>
      <w:proofErr w:type="spellStart"/>
      <w:r w:rsidRPr="00886DB8">
        <w:rPr>
          <w:i/>
          <w:iCs/>
        </w:rPr>
        <w:t>retention</w:t>
      </w:r>
      <w:proofErr w:type="spellEnd"/>
      <w:r w:rsidRPr="005151D6">
        <w:t xml:space="preserve"> configurabili per i contenuti informativi.</w:t>
      </w:r>
    </w:p>
    <w:p w14:paraId="565240BF" w14:textId="77777777" w:rsidR="005151D6" w:rsidRPr="005151D6" w:rsidRDefault="005151D6" w:rsidP="005151D6">
      <w:pPr>
        <w:pStyle w:val="Titolo3"/>
        <w:spacing w:before="120" w:line="276" w:lineRule="auto"/>
      </w:pPr>
      <w:bookmarkStart w:id="18" w:name="_Toc233125868"/>
      <w:r w:rsidRPr="005151D6">
        <w:t>Interoperabilità e integrazioni</w:t>
      </w:r>
      <w:bookmarkEnd w:id="18"/>
    </w:p>
    <w:p w14:paraId="2C8AD4A7" w14:textId="77777777" w:rsidR="005151D6" w:rsidRPr="005151D6" w:rsidRDefault="005151D6" w:rsidP="005151D6">
      <w:r w:rsidRPr="005151D6">
        <w:t xml:space="preserve">La soluzione deve operare come </w:t>
      </w:r>
      <w:r w:rsidRPr="005151D6">
        <w:rPr>
          <w:b/>
          <w:bCs/>
        </w:rPr>
        <w:t>piattaforma aperta e integrabile</w:t>
      </w:r>
      <w:r w:rsidRPr="005151D6">
        <w:t>, supportando formati e standard interoperabili e consentendo l’integrazione applicativa tramite API con sistemi terzi, in particolare strumenti di BIM Authoring, sistemi GIS e altre piattaforme dell’ecosistema CSI. L’ACDAT deve inoltre garantire l’importazione ed esportazione massiva dei dati e la portabilità delle informazioni a fine contratto.</w:t>
      </w:r>
    </w:p>
    <w:p w14:paraId="650CC868" w14:textId="7A893521" w:rsidR="005151D6" w:rsidRPr="005151D6" w:rsidRDefault="005151D6" w:rsidP="005151D6">
      <w:r w:rsidRPr="005151D6">
        <w:t>Costituiscono elementi qualificanti le integrazioni con sistemi di Facility Management</w:t>
      </w:r>
      <w:r w:rsidR="002F304E">
        <w:t xml:space="preserve">, </w:t>
      </w:r>
      <w:r w:rsidR="002F304E" w:rsidRPr="002F304E">
        <w:t>i sistemi di gestione delle opere/ appalti/ contratti pubblici</w:t>
      </w:r>
      <w:r w:rsidR="002F304E">
        <w:t xml:space="preserve"> </w:t>
      </w:r>
      <w:r w:rsidRPr="005151D6">
        <w:t>e con sistemi di protocollo e conservazione.</w:t>
      </w:r>
    </w:p>
    <w:p w14:paraId="52630585" w14:textId="08DCF23D" w:rsidR="000E6A64" w:rsidRDefault="005151D6" w:rsidP="005151D6">
      <w:pPr>
        <w:pStyle w:val="Titolo2"/>
        <w:spacing w:before="240" w:line="276" w:lineRule="auto"/>
      </w:pPr>
      <w:bookmarkStart w:id="19" w:name="_Toc233125869"/>
      <w:r w:rsidRPr="000E6A64">
        <w:t xml:space="preserve">OBIETTIVI </w:t>
      </w:r>
      <w:r>
        <w:t>NON</w:t>
      </w:r>
      <w:r w:rsidRPr="000E6A64">
        <w:noBreakHyphen/>
        <w:t>FUNZIONALI DI RIFERIMENTO</w:t>
      </w:r>
      <w:bookmarkEnd w:id="19"/>
    </w:p>
    <w:p w14:paraId="0E637F2E" w14:textId="77777777" w:rsidR="005151D6" w:rsidRPr="005151D6" w:rsidRDefault="005151D6" w:rsidP="005151D6">
      <w:r w:rsidRPr="005151D6">
        <w:t xml:space="preserve">Nel contesto della presente consultazione preliminare, CSI Piemonte intende valutare soluzioni ACDAT che, oltre a rispondere agli obiettivi funzionali, siano </w:t>
      </w:r>
      <w:r w:rsidRPr="005151D6">
        <w:rPr>
          <w:b/>
          <w:bCs/>
        </w:rPr>
        <w:t>coerenti con il framework di requisiti non</w:t>
      </w:r>
      <w:r w:rsidRPr="005151D6">
        <w:rPr>
          <w:b/>
          <w:bCs/>
        </w:rPr>
        <w:noBreakHyphen/>
        <w:t>funzionali adottato dal Consorzio</w:t>
      </w:r>
      <w:r w:rsidRPr="005151D6">
        <w:t xml:space="preserve"> per le soluzioni destinate al dispiegamento sull’infrastruttura </w:t>
      </w:r>
      <w:r w:rsidRPr="005151D6">
        <w:rPr>
          <w:b/>
          <w:bCs/>
        </w:rPr>
        <w:t>Nivola</w:t>
      </w:r>
      <w:r w:rsidRPr="005151D6">
        <w:t xml:space="preserve"> e, più in generale, nei data center CSI.</w:t>
      </w:r>
    </w:p>
    <w:p w14:paraId="1A12C2FB" w14:textId="77777777" w:rsidR="005151D6" w:rsidRPr="005151D6" w:rsidRDefault="005151D6" w:rsidP="005151D6">
      <w:r w:rsidRPr="005151D6">
        <w:t xml:space="preserve">In tale ambito, la soluzione proposta deve dimostrare un </w:t>
      </w:r>
      <w:r w:rsidRPr="005151D6">
        <w:rPr>
          <w:b/>
          <w:bCs/>
        </w:rPr>
        <w:t>elevato livello di maturità architetturale</w:t>
      </w:r>
      <w:r w:rsidRPr="005151D6">
        <w:t>, essere progettata secondo principi web</w:t>
      </w:r>
      <w:r w:rsidRPr="005151D6">
        <w:noBreakHyphen/>
      </w:r>
      <w:proofErr w:type="spellStart"/>
      <w:r w:rsidRPr="005151D6">
        <w:t>based</w:t>
      </w:r>
      <w:proofErr w:type="spellEnd"/>
      <w:r w:rsidRPr="005151D6">
        <w:t xml:space="preserve"> e cloud</w:t>
      </w:r>
      <w:r w:rsidRPr="005151D6">
        <w:noBreakHyphen/>
        <w:t>ready, adottare stili architetturali moderni (n</w:t>
      </w:r>
      <w:r w:rsidRPr="005151D6">
        <w:noBreakHyphen/>
      </w:r>
      <w:proofErr w:type="spellStart"/>
      <w:r w:rsidRPr="005151D6">
        <w:t>tier</w:t>
      </w:r>
      <w:proofErr w:type="spellEnd"/>
      <w:r w:rsidRPr="005151D6">
        <w:t>, servizi/API, modularità) e risultare documentata in modo completo, includendo schemi architetturali, indicazioni di deployment, dimensionamento infrastrutturale e roadmap evolutiva.</w:t>
      </w:r>
    </w:p>
    <w:p w14:paraId="5CCEE4A8" w14:textId="77777777" w:rsidR="005151D6" w:rsidRPr="005151D6" w:rsidRDefault="005151D6" w:rsidP="005151D6">
      <w:r w:rsidRPr="005151D6">
        <w:t xml:space="preserve">La soluzione deve garantire </w:t>
      </w:r>
      <w:r w:rsidRPr="005151D6">
        <w:rPr>
          <w:b/>
          <w:bCs/>
        </w:rPr>
        <w:t>scalabilità, disponibilità e robustezza</w:t>
      </w:r>
      <w:r w:rsidRPr="005151D6">
        <w:t xml:space="preserve">, consentendo configurazioni elastiche delle risorse, alta affidabilità del servizio e continuità operativa, anche in scenari di carico elevato o di evoluzione progressiva dell’utenza e dei dati gestiti. In tale contesto, assumono rilievo anche gli aspetti di performance, </w:t>
      </w:r>
      <w:proofErr w:type="spellStart"/>
      <w:r w:rsidRPr="005151D6">
        <w:t>monitorabilità</w:t>
      </w:r>
      <w:proofErr w:type="spellEnd"/>
      <w:r w:rsidRPr="005151D6">
        <w:t xml:space="preserve"> e osservabilità del sistema, inclusa la disponibilità di log applicativi, audit </w:t>
      </w:r>
      <w:proofErr w:type="spellStart"/>
      <w:r w:rsidRPr="005151D6">
        <w:t>trail</w:t>
      </w:r>
      <w:proofErr w:type="spellEnd"/>
      <w:r w:rsidRPr="005151D6">
        <w:t xml:space="preserve"> e strumenti di monitoraggio infrastrutturale e applicativo.</w:t>
      </w:r>
    </w:p>
    <w:p w14:paraId="0826FA32" w14:textId="77777777" w:rsidR="005151D6" w:rsidRPr="005151D6" w:rsidRDefault="005151D6" w:rsidP="005151D6">
      <w:r w:rsidRPr="005151D6">
        <w:t xml:space="preserve">Particolare attenzione è rivolta ai requisiti di </w:t>
      </w:r>
      <w:r w:rsidRPr="005151D6">
        <w:rPr>
          <w:b/>
          <w:bCs/>
        </w:rPr>
        <w:t>sicurezza, gestione delle identità e controllo degli accessi</w:t>
      </w:r>
      <w:r w:rsidRPr="005151D6">
        <w:t>, che devono essere coerenti con le politiche CSI e con i principali standard di riferimento per la Pubblica Amministrazione. La soluzione deve integrarsi con i sistemi di autenticazione federata, supportare meccanismi di autorizzazione e profilazione granulari, garantire la protezione delle comunicazioni, la tracciabilità delle operazioni e l’adozione di misure di sicurezza applicativa e infrastrutturale adeguate al contesto di utilizzo.</w:t>
      </w:r>
    </w:p>
    <w:p w14:paraId="5A58F8A0" w14:textId="77777777" w:rsidR="005151D6" w:rsidRDefault="005151D6" w:rsidP="005151D6">
      <w:r w:rsidRPr="005151D6">
        <w:lastRenderedPageBreak/>
        <w:t xml:space="preserve">La soluzione deve inoltre essere progettata nel rispetto dei principi di </w:t>
      </w:r>
      <w:r w:rsidRPr="005151D6">
        <w:rPr>
          <w:b/>
          <w:bCs/>
        </w:rPr>
        <w:t>portabilità, standardizzazione e interoperabilità</w:t>
      </w:r>
      <w:r w:rsidRPr="005151D6">
        <w:t xml:space="preserve">, evitando fenomeni di dipendenza tecnologica e adottando formati di dati aperti, API documentate e protocolli standard. In tale ambito, è rilevante la capacità di esportare integralmente i dati, la compatibilità con </w:t>
      </w:r>
      <w:proofErr w:type="spellStart"/>
      <w:r w:rsidRPr="005151D6">
        <w:t>stack</w:t>
      </w:r>
      <w:proofErr w:type="spellEnd"/>
      <w:r w:rsidRPr="005151D6">
        <w:t xml:space="preserve"> tecnologici supportati da CSI e l’aderenza alle linee guida nazionali e comunitarie in materia di interoperabilità.</w:t>
      </w:r>
    </w:p>
    <w:p w14:paraId="24824EC7" w14:textId="77777777" w:rsidR="001724B0" w:rsidRPr="001724B0" w:rsidRDefault="001724B0" w:rsidP="001724B0">
      <w:r w:rsidRPr="001724B0">
        <w:t>La soluzione dovrà inoltre supportare modelli di utilizzo multi-ente e multi-organizzazione, garantendo adeguati meccanismi di segregazione logica dei dati, autonomia gestionale dei diversi soggetti fruitori e scalabilità del servizio rispetto al numero di Enti, utenti e progetti gestiti.</w:t>
      </w:r>
    </w:p>
    <w:p w14:paraId="2246EF43" w14:textId="77777777" w:rsidR="005151D6" w:rsidRPr="005151D6" w:rsidRDefault="005151D6" w:rsidP="005151D6">
      <w:r w:rsidRPr="005151D6">
        <w:t xml:space="preserve">Assume rilievo anche il rispetto dei requisiti di </w:t>
      </w:r>
      <w:r w:rsidRPr="005151D6">
        <w:rPr>
          <w:b/>
          <w:bCs/>
        </w:rPr>
        <w:t>compliance normativa</w:t>
      </w:r>
      <w:r w:rsidRPr="005151D6">
        <w:t>, in particolare con riferimento alla protezione dei dati personali (GDPR), ai principi di privacy by design e by default, nonché alle disposizioni in materia di accessibilità e usabilità dei servizi digitali della Pubblica Amministrazione.</w:t>
      </w:r>
    </w:p>
    <w:p w14:paraId="685C6A5F" w14:textId="0CE66B42" w:rsidR="00D9145D" w:rsidRDefault="005151D6" w:rsidP="000E6A64">
      <w:r w:rsidRPr="005151D6">
        <w:t xml:space="preserve">Infine, CSI Piemonte intende valutare soluzioni che garantiscano adeguati livelli di </w:t>
      </w:r>
      <w:r w:rsidRPr="005151D6">
        <w:rPr>
          <w:b/>
          <w:bCs/>
        </w:rPr>
        <w:t>qualità del software e sostenibilità nel tempo</w:t>
      </w:r>
      <w:r w:rsidRPr="005151D6">
        <w:t>, includendo aspetti quali manutenibilità, testabilità, gestione delle dipendenze software, chiarezza delle condizioni di licenza e modelli di distribuzione coerenti con le esigenze del Consorzio e dei suoi enti clienti. In tale contesto, costituiscono elementi di interesse la disponibilità di supporto applicativo, formazione, documentazione e, ove applicabile, l’adozione di modelli open source o di riuso, in coerenza con le politiche nazionali sul software per la PA.</w:t>
      </w:r>
    </w:p>
    <w:p w14:paraId="66E86DC4" w14:textId="77777777" w:rsidR="005151D6" w:rsidRPr="000E6A64" w:rsidRDefault="005151D6" w:rsidP="005151D6">
      <w:pPr>
        <w:pStyle w:val="Titolo2"/>
        <w:spacing w:before="240" w:line="276" w:lineRule="auto"/>
      </w:pPr>
      <w:bookmarkStart w:id="20" w:name="_Toc233125870"/>
      <w:r w:rsidRPr="000E6A64">
        <w:t>MODELLI DI FORNITURA ED EVOLUZIONE DELLA SOLUZIONE</w:t>
      </w:r>
      <w:bookmarkEnd w:id="20"/>
    </w:p>
    <w:p w14:paraId="7DC7E692" w14:textId="77777777" w:rsidR="005151D6" w:rsidRPr="000E6A64" w:rsidRDefault="005151D6" w:rsidP="005151D6">
      <w:r w:rsidRPr="000E6A64">
        <w:t>Infine, la manifestazione mira a raccogliere elementi utili a valutare i modelli di fornitura e di evoluzione delle soluzioni proposte, con riferimento:</w:t>
      </w:r>
    </w:p>
    <w:p w14:paraId="78E55E3B" w14:textId="77777777" w:rsidR="005151D6" w:rsidRPr="000E6A64" w:rsidRDefault="005151D6" w:rsidP="005151D6">
      <w:pPr>
        <w:pStyle w:val="ElencoPuntato"/>
        <w:ind w:left="714" w:hanging="357"/>
      </w:pPr>
      <w:r w:rsidRPr="000E6A64">
        <w:t>alle modalità di licensing e di erogazione del servizio;</w:t>
      </w:r>
    </w:p>
    <w:p w14:paraId="125CEC8E" w14:textId="77777777" w:rsidR="005151D6" w:rsidRPr="000E6A64" w:rsidRDefault="005151D6" w:rsidP="005151D6">
      <w:pPr>
        <w:pStyle w:val="ElencoPuntato"/>
        <w:ind w:left="714" w:hanging="357"/>
      </w:pPr>
      <w:r w:rsidRPr="000E6A64">
        <w:t>alla possibilità di personalizzazione e configurazione;</w:t>
      </w:r>
    </w:p>
    <w:p w14:paraId="11EBC573" w14:textId="77777777" w:rsidR="005151D6" w:rsidRPr="000E6A64" w:rsidRDefault="005151D6" w:rsidP="005151D6">
      <w:pPr>
        <w:pStyle w:val="ElencoPuntato"/>
        <w:ind w:left="714" w:hanging="357"/>
      </w:pPr>
      <w:r w:rsidRPr="000E6A64">
        <w:t>alla sostenibilità nel medio</w:t>
      </w:r>
      <w:r w:rsidRPr="000E6A64">
        <w:noBreakHyphen/>
        <w:t>lungo periodo;</w:t>
      </w:r>
    </w:p>
    <w:p w14:paraId="1D0299A8" w14:textId="77777777" w:rsidR="005151D6" w:rsidRPr="000E6A64" w:rsidRDefault="005151D6" w:rsidP="005151D6">
      <w:pPr>
        <w:pStyle w:val="ElencoPuntato"/>
        <w:ind w:left="714" w:hanging="357"/>
      </w:pPr>
      <w:r w:rsidRPr="000E6A64">
        <w:t>alla capacità di adattamento a futuri aggiornamenti normativi, tecnologici e organizzativi.</w:t>
      </w:r>
    </w:p>
    <w:p w14:paraId="51493504" w14:textId="250157A1" w:rsidR="00D9145D" w:rsidRPr="000E6A64" w:rsidRDefault="005151D6" w:rsidP="000E6A64">
      <w:r w:rsidRPr="000E6A64">
        <w:t>Le informazioni raccolte saranno utilizzate da CSI Piemonte esclusivamente per finalità conoscitive e di supporto alle decisioni strategiche, senza costituire vincolo all’avvio di una successiva procedura di affidamento.</w:t>
      </w:r>
    </w:p>
    <w:p w14:paraId="5984B889" w14:textId="3C2FB2FB" w:rsidR="00D42546" w:rsidRPr="001A089F" w:rsidRDefault="004F75BA" w:rsidP="00CD6213">
      <w:pPr>
        <w:pStyle w:val="Titolo1"/>
      </w:pPr>
      <w:bookmarkStart w:id="21" w:name="_Toc233125871"/>
      <w:r w:rsidRPr="001A089F">
        <w:lastRenderedPageBreak/>
        <w:t>RIFERIMENTI NORMATIVI</w:t>
      </w:r>
      <w:bookmarkEnd w:id="21"/>
    </w:p>
    <w:p w14:paraId="38A47C9B" w14:textId="77777777" w:rsidR="001B1FA5" w:rsidRPr="001A089F" w:rsidRDefault="001B1FA5" w:rsidP="00D9145D">
      <w:pPr>
        <w:pStyle w:val="ElencoPuntato"/>
      </w:pPr>
      <w:r w:rsidRPr="001A089F">
        <w:t xml:space="preserve">Art. 77 del D. Lgs. n. 36/2023 “Codice dei contratti pubblici” e </w:t>
      </w:r>
      <w:proofErr w:type="spellStart"/>
      <w:r w:rsidRPr="001A089F">
        <w:t>s.m.i.</w:t>
      </w:r>
      <w:proofErr w:type="spellEnd"/>
      <w:r w:rsidRPr="001A089F">
        <w:t>;</w:t>
      </w:r>
    </w:p>
    <w:p w14:paraId="194D276B" w14:textId="77777777" w:rsidR="001B1FA5" w:rsidRPr="001A089F" w:rsidRDefault="001B1FA5" w:rsidP="007D6273">
      <w:pPr>
        <w:pStyle w:val="ElencoPuntato"/>
      </w:pPr>
      <w:r w:rsidRPr="001A089F">
        <w:t>Art. 43 del D. Lgs. n. 36/2023 “Metodi e strumenti di gestione informativa digitale delle costruzioni” e relativo Allegato I.9;</w:t>
      </w:r>
    </w:p>
    <w:p w14:paraId="1558AEB3" w14:textId="77777777" w:rsidR="001F0B81" w:rsidRPr="001A089F" w:rsidRDefault="001F0B81" w:rsidP="001F0B81">
      <w:pPr>
        <w:pStyle w:val="ElencoPuntato"/>
      </w:pPr>
      <w:r w:rsidRPr="001A089F">
        <w:t xml:space="preserve">Serie UNI EN ISO 19650, recante “Organizzazione e digitalizzazione delle informazioni relative all’edilizia e alle opere di ingegneria civile, incluso il Building Information </w:t>
      </w:r>
      <w:proofErr w:type="spellStart"/>
      <w:r w:rsidRPr="001A089F">
        <w:t>Modelling</w:t>
      </w:r>
      <w:proofErr w:type="spellEnd"/>
      <w:r w:rsidRPr="001A089F">
        <w:t xml:space="preserve"> (BIM) – Gestione informativa mediante il Building Information </w:t>
      </w:r>
      <w:proofErr w:type="spellStart"/>
      <w:r w:rsidRPr="001A089F">
        <w:t>Modelling</w:t>
      </w:r>
      <w:proofErr w:type="spellEnd"/>
      <w:r w:rsidRPr="001A089F">
        <w:t>”.</w:t>
      </w:r>
    </w:p>
    <w:p w14:paraId="671627CB" w14:textId="0DD736ED" w:rsidR="000416CB" w:rsidRPr="001A089F" w:rsidRDefault="001F0B81" w:rsidP="001E41F6">
      <w:pPr>
        <w:pStyle w:val="ElencoPuntato"/>
      </w:pPr>
      <w:r w:rsidRPr="001A089F">
        <w:t>Regolamento (UE) 2016/679 del Parlamento europeo e del Consiglio del 27 aprile 2016, relativo alla protezione delle persone fisiche con riguardo al trattamento dei dati personali, nonché alla libera circolazione di tali dati (GDPR).</w:t>
      </w:r>
    </w:p>
    <w:p w14:paraId="44557F40" w14:textId="535AA643" w:rsidR="000416CB" w:rsidRPr="0062259F" w:rsidRDefault="000416CB" w:rsidP="414A0945">
      <w:pPr>
        <w:pStyle w:val="Paragrafoelenco"/>
      </w:pPr>
    </w:p>
    <w:sectPr w:rsidR="000416CB" w:rsidRPr="0062259F" w:rsidSect="00665B16">
      <w:headerReference w:type="default" r:id="rId12"/>
      <w:headerReference w:type="first" r:id="rId13"/>
      <w:type w:val="continuous"/>
      <w:pgSz w:w="11906" w:h="16838" w:code="9"/>
      <w:pgMar w:top="1245" w:right="1134" w:bottom="851" w:left="1134" w:header="425"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C3E5" w14:textId="77777777" w:rsidR="00BA0B50" w:rsidRDefault="00BA0B50">
      <w:r>
        <w:separator/>
      </w:r>
    </w:p>
  </w:endnote>
  <w:endnote w:type="continuationSeparator" w:id="0">
    <w:p w14:paraId="21D7612F" w14:textId="77777777" w:rsidR="00BA0B50" w:rsidRDefault="00BA0B50">
      <w:r>
        <w:continuationSeparator/>
      </w:r>
    </w:p>
  </w:endnote>
  <w:endnote w:type="continuationNotice" w:id="1">
    <w:p w14:paraId="55032D55" w14:textId="77777777" w:rsidR="00BA0B50" w:rsidRDefault="00BA0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DA00" w14:textId="77777777" w:rsidR="00BA0B50" w:rsidRDefault="00BA0B50">
      <w:r>
        <w:separator/>
      </w:r>
    </w:p>
  </w:footnote>
  <w:footnote w:type="continuationSeparator" w:id="0">
    <w:p w14:paraId="34EFA00F" w14:textId="77777777" w:rsidR="00BA0B50" w:rsidRDefault="00BA0B50">
      <w:r>
        <w:continuationSeparator/>
      </w:r>
    </w:p>
  </w:footnote>
  <w:footnote w:type="continuationNotice" w:id="1">
    <w:p w14:paraId="02AC0A4E" w14:textId="77777777" w:rsidR="00BA0B50" w:rsidRDefault="00BA0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5" w:type="dxa"/>
      <w:tblLayout w:type="fixed"/>
      <w:tblCellMar>
        <w:left w:w="70" w:type="dxa"/>
        <w:right w:w="70" w:type="dxa"/>
      </w:tblCellMar>
      <w:tblLook w:val="0000" w:firstRow="0" w:lastRow="0" w:firstColumn="0" w:lastColumn="0" w:noHBand="0" w:noVBand="0"/>
    </w:tblPr>
    <w:tblGrid>
      <w:gridCol w:w="2160"/>
      <w:gridCol w:w="5565"/>
      <w:gridCol w:w="2234"/>
    </w:tblGrid>
    <w:tr w:rsidR="002A092B" w14:paraId="68E94B59" w14:textId="77777777" w:rsidTr="001E41F6">
      <w:trPr>
        <w:trHeight w:val="1701"/>
      </w:trPr>
      <w:tc>
        <w:tcPr>
          <w:tcW w:w="2160" w:type="dxa"/>
          <w:tcBorders>
            <w:top w:val="single" w:sz="8" w:space="0" w:color="000000"/>
            <w:left w:val="single" w:sz="8" w:space="0" w:color="000000"/>
            <w:bottom w:val="single" w:sz="8" w:space="0" w:color="000000"/>
          </w:tcBorders>
          <w:vAlign w:val="center"/>
        </w:tcPr>
        <w:p w14:paraId="4EC45B9A" w14:textId="0CF0E362" w:rsidR="002A092B" w:rsidRDefault="001E41F6" w:rsidP="001E41F6">
          <w:r>
            <w:rPr>
              <w:noProof/>
            </w:rPr>
            <w:drawing>
              <wp:inline distT="0" distB="0" distL="0" distR="0" wp14:anchorId="104FDA88" wp14:editId="6EFA4A6C">
                <wp:extent cx="1188000" cy="384633"/>
                <wp:effectExtent l="0" t="0" r="0" b="0"/>
                <wp:docPr id="8403443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44333" name="Immagine 840344333"/>
                        <pic:cNvPicPr/>
                      </pic:nvPicPr>
                      <pic:blipFill>
                        <a:blip r:embed="rId1">
                          <a:extLst>
                            <a:ext uri="{28A0092B-C50C-407E-A947-70E740481C1C}">
                              <a14:useLocalDpi xmlns:a14="http://schemas.microsoft.com/office/drawing/2010/main" val="0"/>
                            </a:ext>
                          </a:extLst>
                        </a:blip>
                        <a:stretch>
                          <a:fillRect/>
                        </a:stretch>
                      </pic:blipFill>
                      <pic:spPr>
                        <a:xfrm>
                          <a:off x="0" y="0"/>
                          <a:ext cx="1188000" cy="384633"/>
                        </a:xfrm>
                        <a:prstGeom prst="rect">
                          <a:avLst/>
                        </a:prstGeom>
                      </pic:spPr>
                    </pic:pic>
                  </a:graphicData>
                </a:graphic>
              </wp:inline>
            </w:drawing>
          </w:r>
        </w:p>
      </w:tc>
      <w:tc>
        <w:tcPr>
          <w:tcW w:w="5565" w:type="dxa"/>
          <w:tcBorders>
            <w:top w:val="single" w:sz="8" w:space="0" w:color="000000"/>
            <w:left w:val="single" w:sz="4" w:space="0" w:color="000000"/>
            <w:bottom w:val="single" w:sz="8" w:space="0" w:color="000000"/>
          </w:tcBorders>
          <w:vAlign w:val="center"/>
        </w:tcPr>
        <w:p w14:paraId="5DFAF19E" w14:textId="77777777" w:rsidR="002A092B" w:rsidRPr="001E41F6" w:rsidRDefault="002A092B" w:rsidP="001E41F6">
          <w:pPr>
            <w:pStyle w:val="Intestazione"/>
            <w:rPr>
              <w:b/>
              <w:bCs w:val="0"/>
            </w:rPr>
          </w:pPr>
          <w:bookmarkStart w:id="22" w:name="_Hlk510597888"/>
          <w:r w:rsidRPr="001E41F6">
            <w:rPr>
              <w:b/>
              <w:bCs w:val="0"/>
            </w:rPr>
            <w:t>CSI Piemonte</w:t>
          </w:r>
        </w:p>
        <w:bookmarkEnd w:id="22"/>
        <w:p w14:paraId="566F386A" w14:textId="77777777" w:rsidR="001E41F6" w:rsidRPr="001E41F6" w:rsidRDefault="001E41F6" w:rsidP="001E41F6">
          <w:pPr>
            <w:pStyle w:val="Intestazione"/>
            <w:rPr>
              <w:b/>
              <w:bCs w:val="0"/>
            </w:rPr>
          </w:pPr>
        </w:p>
        <w:p w14:paraId="7F142FF5" w14:textId="031F7085" w:rsidR="002A092B" w:rsidRPr="001E41F6" w:rsidRDefault="002A092B" w:rsidP="001E41F6">
          <w:pPr>
            <w:pStyle w:val="Intestazione"/>
            <w:rPr>
              <w:b/>
              <w:bCs w:val="0"/>
            </w:rPr>
          </w:pPr>
          <w:r w:rsidRPr="001E41F6">
            <w:rPr>
              <w:b/>
              <w:bCs w:val="0"/>
            </w:rPr>
            <w:t>CONSULTAZIONE PRELIMINARE di mercato</w:t>
          </w:r>
          <w:r w:rsidR="00554794">
            <w:rPr>
              <w:b/>
              <w:bCs w:val="0"/>
            </w:rPr>
            <w:t xml:space="preserve"> </w:t>
          </w:r>
          <w:r w:rsidR="00A66F12" w:rsidRPr="001E41F6">
            <w:rPr>
              <w:b/>
              <w:bCs w:val="0"/>
            </w:rPr>
            <w:t>PER L’ACQUISIZIONE DI UN AMBIENTE DI CONDIVISIONE DEI DATI (ACDAT) CONFORME AGLI STANDARD BIM E ALL’ARTICOLO 43 DEL CODICE DEGLI APPALTI</w:t>
          </w:r>
        </w:p>
        <w:p w14:paraId="44D350ED" w14:textId="77777777" w:rsidR="001E41F6" w:rsidRPr="001E41F6" w:rsidRDefault="001E41F6" w:rsidP="001E41F6">
          <w:pPr>
            <w:pStyle w:val="Intestazione"/>
            <w:rPr>
              <w:b/>
              <w:bCs w:val="0"/>
            </w:rPr>
          </w:pPr>
        </w:p>
        <w:p w14:paraId="4480C9FB" w14:textId="77777777" w:rsidR="002A092B" w:rsidRDefault="002A092B" w:rsidP="001E41F6">
          <w:pPr>
            <w:pStyle w:val="Intestazione"/>
          </w:pPr>
          <w:r w:rsidRPr="001E41F6">
            <w:rPr>
              <w:b/>
              <w:bCs w:val="0"/>
            </w:rPr>
            <w:t>requisiti tecnico-funzionali e modalità DI FORNITURA</w:t>
          </w:r>
        </w:p>
      </w:tc>
      <w:tc>
        <w:tcPr>
          <w:tcW w:w="2234" w:type="dxa"/>
          <w:tcBorders>
            <w:top w:val="single" w:sz="8" w:space="0" w:color="000000"/>
            <w:left w:val="single" w:sz="4" w:space="0" w:color="000000"/>
            <w:bottom w:val="single" w:sz="8" w:space="0" w:color="000000"/>
            <w:right w:val="single" w:sz="8" w:space="0" w:color="000000"/>
          </w:tcBorders>
          <w:vAlign w:val="center"/>
        </w:tcPr>
        <w:p w14:paraId="1BD18551" w14:textId="73DA8790" w:rsidR="002A092B" w:rsidRPr="008A5AA7" w:rsidRDefault="002A092B" w:rsidP="001E41F6">
          <w:pPr>
            <w:pStyle w:val="Intestazione"/>
          </w:pPr>
          <w:r w:rsidRPr="008A5AA7">
            <w:t xml:space="preserve">ALLEGATO </w:t>
          </w:r>
          <w:r w:rsidR="003A6247">
            <w:t>2</w:t>
          </w:r>
        </w:p>
        <w:p w14:paraId="4FF433D1" w14:textId="77777777" w:rsidR="002A092B" w:rsidRPr="008A5AA7" w:rsidRDefault="002A092B" w:rsidP="001E41F6">
          <w:pPr>
            <w:pStyle w:val="Intestazione"/>
            <w:rPr>
              <w:lang w:val="fr-FR"/>
            </w:rPr>
          </w:pPr>
        </w:p>
        <w:p w14:paraId="6674A606" w14:textId="7D8B94CA" w:rsidR="002A092B" w:rsidRDefault="008254FC" w:rsidP="00030DE6">
          <w:pPr>
            <w:pStyle w:val="Intestazione"/>
          </w:pPr>
          <w:r>
            <w:t>APIM26</w:t>
          </w:r>
          <w:r w:rsidR="00030DE6">
            <w:t>_</w:t>
          </w:r>
          <w:proofErr w:type="gramStart"/>
          <w:r w:rsidR="00030DE6">
            <w:t xml:space="preserve">005 </w:t>
          </w:r>
          <w:r>
            <w:t xml:space="preserve"> –</w:t>
          </w:r>
          <w:proofErr w:type="gramEnd"/>
          <w:r>
            <w:t xml:space="preserve"> </w:t>
          </w:r>
          <w:r w:rsidR="00030DE6">
            <w:rPr>
              <w:caps w:val="0"/>
            </w:rPr>
            <w:t>All</w:t>
          </w:r>
          <w:r>
            <w:t xml:space="preserve">2 – </w:t>
          </w:r>
          <w:r>
            <w:rPr>
              <w:caps w:val="0"/>
            </w:rPr>
            <w:t>Specifiche Tecniche</w:t>
          </w:r>
        </w:p>
        <w:p w14:paraId="2FD5C0C8" w14:textId="77777777" w:rsidR="001E41F6" w:rsidRDefault="001E41F6" w:rsidP="001E41F6">
          <w:pPr>
            <w:pStyle w:val="Intestazione"/>
          </w:pPr>
        </w:p>
        <w:p w14:paraId="241230DD" w14:textId="77777777" w:rsidR="002A092B" w:rsidRDefault="002A092B" w:rsidP="001E41F6">
          <w:pPr>
            <w:pStyle w:val="Intestazione"/>
          </w:pPr>
          <w:r>
            <w:t xml:space="preserve">Pagina </w:t>
          </w:r>
          <w:r>
            <w:fldChar w:fldCharType="begin"/>
          </w:r>
          <w:r>
            <w:instrText xml:space="preserve"> PAGE </w:instrText>
          </w:r>
          <w:r>
            <w:fldChar w:fldCharType="separate"/>
          </w:r>
          <w:r>
            <w:t>16</w:t>
          </w:r>
          <w:r>
            <w:fldChar w:fldCharType="end"/>
          </w:r>
          <w:r>
            <w:t xml:space="preserve"> di </w:t>
          </w:r>
          <w:fldSimple w:instr=" NUMPAGES \*Arabic ">
            <w:r>
              <w:t>19</w:t>
            </w:r>
          </w:fldSimple>
        </w:p>
      </w:tc>
    </w:tr>
  </w:tbl>
  <w:p w14:paraId="37550430" w14:textId="77777777" w:rsidR="002A092B" w:rsidRDefault="002A092B" w:rsidP="001E41F6">
    <w:pPr>
      <w:pStyle w:val="Intestazione"/>
    </w:pPr>
  </w:p>
  <w:p w14:paraId="71E63DD0" w14:textId="77777777" w:rsidR="002A092B" w:rsidRDefault="002A09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5" w:type="dxa"/>
      <w:tblLayout w:type="fixed"/>
      <w:tblCellMar>
        <w:left w:w="70" w:type="dxa"/>
        <w:right w:w="70" w:type="dxa"/>
      </w:tblCellMar>
      <w:tblLook w:val="0000" w:firstRow="0" w:lastRow="0" w:firstColumn="0" w:lastColumn="0" w:noHBand="0" w:noVBand="0"/>
    </w:tblPr>
    <w:tblGrid>
      <w:gridCol w:w="2160"/>
      <w:gridCol w:w="5565"/>
      <w:gridCol w:w="2234"/>
    </w:tblGrid>
    <w:tr w:rsidR="001E41F6" w14:paraId="4EBDD306" w14:textId="77777777">
      <w:trPr>
        <w:trHeight w:val="1701"/>
      </w:trPr>
      <w:tc>
        <w:tcPr>
          <w:tcW w:w="2160" w:type="dxa"/>
          <w:tcBorders>
            <w:top w:val="single" w:sz="8" w:space="0" w:color="000000"/>
            <w:left w:val="single" w:sz="8" w:space="0" w:color="000000"/>
            <w:bottom w:val="single" w:sz="8" w:space="0" w:color="000000"/>
          </w:tcBorders>
          <w:vAlign w:val="center"/>
        </w:tcPr>
        <w:p w14:paraId="4CE56EDE" w14:textId="77777777" w:rsidR="001E41F6" w:rsidRDefault="001E41F6" w:rsidP="001E41F6">
          <w:r>
            <w:rPr>
              <w:noProof/>
            </w:rPr>
            <w:drawing>
              <wp:inline distT="0" distB="0" distL="0" distR="0" wp14:anchorId="63555B67" wp14:editId="5CA07088">
                <wp:extent cx="1188000" cy="384633"/>
                <wp:effectExtent l="0" t="0" r="0" b="0"/>
                <wp:docPr id="15406099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44333" name="Immagine 840344333"/>
                        <pic:cNvPicPr/>
                      </pic:nvPicPr>
                      <pic:blipFill>
                        <a:blip r:embed="rId1">
                          <a:extLst>
                            <a:ext uri="{28A0092B-C50C-407E-A947-70E740481C1C}">
                              <a14:useLocalDpi xmlns:a14="http://schemas.microsoft.com/office/drawing/2010/main" val="0"/>
                            </a:ext>
                          </a:extLst>
                        </a:blip>
                        <a:stretch>
                          <a:fillRect/>
                        </a:stretch>
                      </pic:blipFill>
                      <pic:spPr>
                        <a:xfrm>
                          <a:off x="0" y="0"/>
                          <a:ext cx="1188000" cy="384633"/>
                        </a:xfrm>
                        <a:prstGeom prst="rect">
                          <a:avLst/>
                        </a:prstGeom>
                      </pic:spPr>
                    </pic:pic>
                  </a:graphicData>
                </a:graphic>
              </wp:inline>
            </w:drawing>
          </w:r>
        </w:p>
      </w:tc>
      <w:tc>
        <w:tcPr>
          <w:tcW w:w="5565" w:type="dxa"/>
          <w:tcBorders>
            <w:top w:val="single" w:sz="8" w:space="0" w:color="000000"/>
            <w:left w:val="single" w:sz="4" w:space="0" w:color="000000"/>
            <w:bottom w:val="single" w:sz="8" w:space="0" w:color="000000"/>
          </w:tcBorders>
          <w:vAlign w:val="center"/>
        </w:tcPr>
        <w:p w14:paraId="18DB2BDE" w14:textId="77777777" w:rsidR="001E41F6" w:rsidRPr="001E41F6" w:rsidRDefault="001E41F6" w:rsidP="001E41F6">
          <w:pPr>
            <w:pStyle w:val="Intestazione"/>
          </w:pPr>
          <w:r w:rsidRPr="001E41F6">
            <w:t>CSI Piemonte</w:t>
          </w:r>
        </w:p>
        <w:p w14:paraId="2B2EA8BC" w14:textId="77777777" w:rsidR="001E41F6" w:rsidRPr="001E41F6" w:rsidRDefault="001E41F6" w:rsidP="001E41F6">
          <w:pPr>
            <w:pStyle w:val="Intestazione"/>
          </w:pPr>
        </w:p>
        <w:p w14:paraId="380BF9E8" w14:textId="77777777" w:rsidR="001E41F6" w:rsidRPr="001E41F6" w:rsidRDefault="001E41F6" w:rsidP="001E41F6">
          <w:pPr>
            <w:pStyle w:val="Intestazione"/>
          </w:pPr>
          <w:r w:rsidRPr="001E41F6">
            <w:t>CONSULTAZIONE PRELIMINARE di mercato</w:t>
          </w:r>
          <w:r w:rsidRPr="001E41F6">
            <w:br/>
            <w:t>PER L’ACQUISIZIONE DI UN AMBIENTE DI CONDIVISIONE DEI DATI (ACDAT) CONFORME AGLI STANDARD BIM E ALL’ARTICOLO 43 DEL CODICE DEGLI APPALTI</w:t>
          </w:r>
        </w:p>
        <w:p w14:paraId="3E7F094E" w14:textId="77777777" w:rsidR="001E41F6" w:rsidRPr="001E41F6" w:rsidRDefault="001E41F6" w:rsidP="001E41F6">
          <w:pPr>
            <w:pStyle w:val="Intestazione"/>
          </w:pPr>
        </w:p>
        <w:p w14:paraId="2A94CEE0" w14:textId="77777777" w:rsidR="001E41F6" w:rsidRDefault="001E41F6" w:rsidP="001E41F6">
          <w:pPr>
            <w:pStyle w:val="Intestazione"/>
          </w:pPr>
          <w:r w:rsidRPr="001E41F6">
            <w:t>requisiti tecnico-funzionali e modalità DI FORNITURA</w:t>
          </w:r>
        </w:p>
      </w:tc>
      <w:tc>
        <w:tcPr>
          <w:tcW w:w="2234" w:type="dxa"/>
          <w:tcBorders>
            <w:top w:val="single" w:sz="8" w:space="0" w:color="000000"/>
            <w:left w:val="single" w:sz="4" w:space="0" w:color="000000"/>
            <w:bottom w:val="single" w:sz="8" w:space="0" w:color="000000"/>
            <w:right w:val="single" w:sz="8" w:space="0" w:color="000000"/>
          </w:tcBorders>
          <w:vAlign w:val="center"/>
        </w:tcPr>
        <w:p w14:paraId="29D1438A" w14:textId="77777777" w:rsidR="001E41F6" w:rsidRPr="008A5AA7" w:rsidRDefault="001E41F6" w:rsidP="001E41F6">
          <w:pPr>
            <w:pStyle w:val="Intestazione"/>
          </w:pPr>
          <w:r w:rsidRPr="008A5AA7">
            <w:t xml:space="preserve">ALLEGATO </w:t>
          </w:r>
          <w:r>
            <w:t>2</w:t>
          </w:r>
        </w:p>
        <w:p w14:paraId="5C18C8A4" w14:textId="77777777" w:rsidR="001E41F6" w:rsidRPr="008A5AA7" w:rsidRDefault="001E41F6" w:rsidP="001E41F6">
          <w:pPr>
            <w:pStyle w:val="Intestazione"/>
            <w:rPr>
              <w:lang w:val="fr-FR"/>
            </w:rPr>
          </w:pPr>
        </w:p>
        <w:p w14:paraId="3DD62EAB" w14:textId="77777777" w:rsidR="001E41F6" w:rsidRDefault="001E41F6" w:rsidP="001E41F6">
          <w:pPr>
            <w:pStyle w:val="Intestazione"/>
          </w:pPr>
          <w:fldSimple w:instr=" FILENAME ">
            <w:r>
              <w:rPr>
                <w:noProof/>
              </w:rPr>
              <w:t>BIM26_001_A02_Scheda_tecnica</w:t>
            </w:r>
          </w:fldSimple>
        </w:p>
        <w:p w14:paraId="5CC92FF5" w14:textId="77777777" w:rsidR="001E41F6" w:rsidRDefault="001E41F6" w:rsidP="001E41F6">
          <w:pPr>
            <w:pStyle w:val="Intestazione"/>
          </w:pPr>
        </w:p>
        <w:p w14:paraId="2D41C20A" w14:textId="77777777" w:rsidR="001E41F6" w:rsidRDefault="001E41F6" w:rsidP="001E41F6">
          <w:pPr>
            <w:pStyle w:val="Intestazione"/>
          </w:pPr>
          <w:r>
            <w:t xml:space="preserve">Pagina </w:t>
          </w:r>
          <w:r>
            <w:fldChar w:fldCharType="begin"/>
          </w:r>
          <w:r>
            <w:instrText xml:space="preserve"> PAGE </w:instrText>
          </w:r>
          <w:r>
            <w:fldChar w:fldCharType="separate"/>
          </w:r>
          <w:r>
            <w:rPr>
              <w:noProof/>
            </w:rPr>
            <w:t>16</w:t>
          </w:r>
          <w:r>
            <w:fldChar w:fldCharType="end"/>
          </w:r>
          <w:r>
            <w:t xml:space="preserve"> di </w:t>
          </w:r>
          <w:fldSimple w:instr=" NUMPAGES \*Arabic ">
            <w:r>
              <w:rPr>
                <w:noProof/>
              </w:rPr>
              <w:t>19</w:t>
            </w:r>
          </w:fldSimple>
        </w:p>
      </w:tc>
    </w:tr>
  </w:tbl>
  <w:p w14:paraId="3D9161DC" w14:textId="77777777" w:rsidR="00AC3D85" w:rsidRDefault="00AC3D85">
    <w:pPr>
      <w:pStyle w:val="Intestazione"/>
    </w:pPr>
  </w:p>
</w:hdr>
</file>

<file path=word/intelligence2.xml><?xml version="1.0" encoding="utf-8"?>
<int2:intelligence xmlns:int2="http://schemas.microsoft.com/office/intelligence/2020/intelligence" xmlns:oel="http://schemas.microsoft.com/office/2019/extlst">
  <int2:observations>
    <int2:textHash int2:hashCode="I06TiU8uL1tpEF" int2:id="TAzEtnv6">
      <int2:state int2:value="Rejected" int2:type="AugLoop_Text_Critique"/>
    </int2:textHash>
    <int2:textHash int2:hashCode="f+9y1OIw3ZKOZn" int2:id="WJg3eRm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Intestazione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pStyle w:val="Rientrocorpodeltesto"/>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OpenSymbol" w:hAnsi="OpenSymbol"/>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10"/>
    <w:lvl w:ilvl="0">
      <w:start w:val="1"/>
      <w:numFmt w:val="bullet"/>
      <w:pStyle w:val="Passo"/>
      <w:lvlText w:val=""/>
      <w:lvlJc w:val="left"/>
      <w:pPr>
        <w:tabs>
          <w:tab w:val="num" w:pos="360"/>
        </w:tabs>
        <w:ind w:left="360" w:hanging="360"/>
      </w:pPr>
      <w:rPr>
        <w:rFonts w:ascii="Symbol" w:hAnsi="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2" w15:restartNumberingAfterBreak="0">
    <w:nsid w:val="0000000E"/>
    <w:multiLevelType w:val="singleLevel"/>
    <w:tmpl w:val="0000000E"/>
    <w:name w:val="WW8Num14"/>
    <w:lvl w:ilvl="0">
      <w:numFmt w:val="bullet"/>
      <w:lvlText w:val="-"/>
      <w:lvlJc w:val="left"/>
      <w:pPr>
        <w:tabs>
          <w:tab w:val="num" w:pos="720"/>
        </w:tabs>
        <w:ind w:left="720" w:hanging="360"/>
      </w:pPr>
      <w:rPr>
        <w:rFonts w:ascii="Times New Roman" w:hAnsi="Times New Roman"/>
      </w:rPr>
    </w:lvl>
  </w:abstractNum>
  <w:abstractNum w:abstractNumId="1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10"/>
    <w:multiLevelType w:val="multilevel"/>
    <w:tmpl w:val="00000010"/>
    <w:name w:val="WW8Num16"/>
    <w:lvl w:ilvl="0">
      <w:start w:val="1"/>
      <w:numFmt w:val="decimal"/>
      <w:pStyle w:val="capitolo"/>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OpenSymbol" w:hAnsi="OpenSymbol"/>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15:restartNumberingAfterBreak="0">
    <w:nsid w:val="00000012"/>
    <w:multiLevelType w:val="singleLevel"/>
    <w:tmpl w:val="00000012"/>
    <w:name w:val="WW8Num18"/>
    <w:lvl w:ilvl="0">
      <w:numFmt w:val="bullet"/>
      <w:lvlText w:val="-"/>
      <w:lvlJc w:val="left"/>
      <w:pPr>
        <w:tabs>
          <w:tab w:val="num" w:pos="720"/>
        </w:tabs>
        <w:ind w:left="720" w:hanging="360"/>
      </w:pPr>
      <w:rPr>
        <w:rFonts w:ascii="Times New Roman" w:hAnsi="Times New Roman"/>
        <w:sz w:val="12"/>
      </w:rPr>
    </w:lvl>
  </w:abstractNum>
  <w:abstractNum w:abstractNumId="17"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OpenSymbol" w:hAnsi="OpenSymbol"/>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15:restartNumberingAfterBreak="0">
    <w:nsid w:val="00000014"/>
    <w:multiLevelType w:val="singleLevel"/>
    <w:tmpl w:val="00000014"/>
    <w:name w:val="WW8Num20"/>
    <w:lvl w:ilvl="0">
      <w:start w:val="1"/>
      <w:numFmt w:val="bullet"/>
      <w:lvlText w:val=""/>
      <w:lvlJc w:val="left"/>
      <w:pPr>
        <w:tabs>
          <w:tab w:val="num" w:pos="1434"/>
        </w:tabs>
        <w:ind w:left="1434" w:hanging="360"/>
      </w:pPr>
      <w:rPr>
        <w:rFonts w:ascii="Symbol" w:hAnsi="Symbol"/>
        <w:b w:val="0"/>
        <w:i w:val="0"/>
      </w:rPr>
    </w:lvl>
  </w:abstractNum>
  <w:abstractNum w:abstractNumId="19"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8"/>
    <w:multiLevelType w:val="singleLevel"/>
    <w:tmpl w:val="00000018"/>
    <w:name w:val="WW8Num24"/>
    <w:lvl w:ilvl="0">
      <w:numFmt w:val="bullet"/>
      <w:lvlText w:val="-"/>
      <w:lvlJc w:val="left"/>
      <w:pPr>
        <w:tabs>
          <w:tab w:val="num" w:pos="1352"/>
        </w:tabs>
        <w:ind w:left="1352" w:hanging="360"/>
      </w:pPr>
      <w:rPr>
        <w:rFonts w:ascii="Arial Narrow" w:hAnsi="Arial Narrow"/>
      </w:rPr>
    </w:lvl>
  </w:abstractNum>
  <w:abstractNum w:abstractNumId="23" w15:restartNumberingAfterBreak="0">
    <w:nsid w:val="00000019"/>
    <w:multiLevelType w:val="singleLevel"/>
    <w:tmpl w:val="00000019"/>
    <w:name w:val="WW8Num25"/>
    <w:lvl w:ilvl="0">
      <w:numFmt w:val="bullet"/>
      <w:lvlText w:val="-"/>
      <w:lvlJc w:val="left"/>
      <w:pPr>
        <w:tabs>
          <w:tab w:val="num" w:pos="720"/>
        </w:tabs>
        <w:ind w:left="720" w:hanging="360"/>
      </w:pPr>
      <w:rPr>
        <w:rFonts w:ascii="Arial Narrow" w:hAnsi="Arial Narrow" w:cs="Times New Roman"/>
      </w:rPr>
    </w:lvl>
  </w:abstractNum>
  <w:abstractNum w:abstractNumId="24" w15:restartNumberingAfterBreak="0">
    <w:nsid w:val="0000001A"/>
    <w:multiLevelType w:val="multilevel"/>
    <w:tmpl w:val="0000001A"/>
    <w:name w:val="WW8Num26"/>
    <w:lvl w:ilvl="0">
      <w:numFmt w:val="decimal"/>
      <w:pStyle w:val="Corpodeltesto2"/>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decimal"/>
      <w:pStyle w:val="enumerazione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decimal"/>
      <w:pStyle w:val="Numeroelenco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none"/>
      <w:pStyle w:val="Puntoelenco21"/>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none"/>
      <w:pStyle w:val="elenco1"/>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lowerLetter"/>
      <w:pStyle w:val="Numeroelenco2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8Num32"/>
    <w:lvl w:ilvl="0">
      <w:start w:val="1"/>
      <w:numFmt w:val="decimal"/>
      <w:pStyle w:val="Numeroelenco3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1"/>
    <w:multiLevelType w:val="multilevel"/>
    <w:tmpl w:val="00000021"/>
    <w:name w:val="WW8Num33"/>
    <w:lvl w:ilvl="0">
      <w:start w:val="1"/>
      <w:numFmt w:val="none"/>
      <w:pStyle w:val="Puntoelenco31"/>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Wingdings 2" w:hAnsi="Wingdings 2"/>
        <w:b w:val="0"/>
        <w:i w:val="0"/>
        <w:sz w:val="16"/>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b w:val="0"/>
        <w:i w:val="0"/>
        <w:sz w:val="16"/>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b w:val="0"/>
        <w:i w:val="0"/>
        <w:sz w:val="16"/>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4"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32DC5D18"/>
    <w:multiLevelType w:val="multilevel"/>
    <w:tmpl w:val="8E5E14CE"/>
    <w:styleLink w:val="LFO40"/>
    <w:lvl w:ilvl="0">
      <w:start w:val="1"/>
      <w:numFmt w:val="bullet"/>
      <w:pStyle w:val="Puntoelencocatalogo"/>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Calibri" w:eastAsia="Calibri" w:hAnsi="Calibri" w:cs="Calibri"/>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5E70EBB"/>
    <w:multiLevelType w:val="multilevel"/>
    <w:tmpl w:val="1548C912"/>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9" w15:restartNumberingAfterBreak="0">
    <w:nsid w:val="72FB4E3E"/>
    <w:multiLevelType w:val="hybridMultilevel"/>
    <w:tmpl w:val="718ECF26"/>
    <w:lvl w:ilvl="0" w:tplc="C414B072">
      <w:start w:val="1"/>
      <w:numFmt w:val="bullet"/>
      <w:pStyle w:val="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3937530">
    <w:abstractNumId w:val="0"/>
  </w:num>
  <w:num w:numId="2" w16cid:durableId="154153450">
    <w:abstractNumId w:val="3"/>
  </w:num>
  <w:num w:numId="3" w16cid:durableId="721708281">
    <w:abstractNumId w:val="8"/>
  </w:num>
  <w:num w:numId="4" w16cid:durableId="917130437">
    <w:abstractNumId w:val="14"/>
  </w:num>
  <w:num w:numId="5" w16cid:durableId="1259293093">
    <w:abstractNumId w:val="24"/>
  </w:num>
  <w:num w:numId="6" w16cid:durableId="1613514125">
    <w:abstractNumId w:val="25"/>
  </w:num>
  <w:num w:numId="7" w16cid:durableId="976564812">
    <w:abstractNumId w:val="26"/>
  </w:num>
  <w:num w:numId="8" w16cid:durableId="766273262">
    <w:abstractNumId w:val="27"/>
  </w:num>
  <w:num w:numId="9" w16cid:durableId="85882093">
    <w:abstractNumId w:val="28"/>
  </w:num>
  <w:num w:numId="10" w16cid:durableId="201404674">
    <w:abstractNumId w:val="29"/>
  </w:num>
  <w:num w:numId="11" w16cid:durableId="1834295550">
    <w:abstractNumId w:val="30"/>
  </w:num>
  <w:num w:numId="12" w16cid:durableId="1757244919">
    <w:abstractNumId w:val="31"/>
  </w:num>
  <w:num w:numId="13" w16cid:durableId="337732405">
    <w:abstractNumId w:val="37"/>
  </w:num>
  <w:num w:numId="14" w16cid:durableId="1819496257">
    <w:abstractNumId w:val="38"/>
  </w:num>
  <w:num w:numId="15" w16cid:durableId="190390237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357"/>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C3"/>
    <w:rsid w:val="00000098"/>
    <w:rsid w:val="000000EA"/>
    <w:rsid w:val="00000357"/>
    <w:rsid w:val="000005E5"/>
    <w:rsid w:val="00001222"/>
    <w:rsid w:val="0000209B"/>
    <w:rsid w:val="0000266C"/>
    <w:rsid w:val="0000295D"/>
    <w:rsid w:val="00003701"/>
    <w:rsid w:val="00004AC9"/>
    <w:rsid w:val="00004CBB"/>
    <w:rsid w:val="00005ACC"/>
    <w:rsid w:val="00005E83"/>
    <w:rsid w:val="00005F43"/>
    <w:rsid w:val="00006331"/>
    <w:rsid w:val="00007870"/>
    <w:rsid w:val="00010264"/>
    <w:rsid w:val="00010815"/>
    <w:rsid w:val="00010F56"/>
    <w:rsid w:val="00011725"/>
    <w:rsid w:val="00012427"/>
    <w:rsid w:val="00012E49"/>
    <w:rsid w:val="0001352B"/>
    <w:rsid w:val="00013711"/>
    <w:rsid w:val="00013EC3"/>
    <w:rsid w:val="00014EC0"/>
    <w:rsid w:val="00014EEF"/>
    <w:rsid w:val="00015BA8"/>
    <w:rsid w:val="00015C2A"/>
    <w:rsid w:val="00015F12"/>
    <w:rsid w:val="00016A17"/>
    <w:rsid w:val="00017031"/>
    <w:rsid w:val="00017487"/>
    <w:rsid w:val="000176C1"/>
    <w:rsid w:val="0002137E"/>
    <w:rsid w:val="00021F76"/>
    <w:rsid w:val="00022441"/>
    <w:rsid w:val="00022DC6"/>
    <w:rsid w:val="0002376A"/>
    <w:rsid w:val="00025858"/>
    <w:rsid w:val="00027B1E"/>
    <w:rsid w:val="000301F9"/>
    <w:rsid w:val="000307EC"/>
    <w:rsid w:val="00030997"/>
    <w:rsid w:val="00030DE6"/>
    <w:rsid w:val="00031864"/>
    <w:rsid w:val="00031C1F"/>
    <w:rsid w:val="00031CD5"/>
    <w:rsid w:val="00032151"/>
    <w:rsid w:val="000324E9"/>
    <w:rsid w:val="00032D30"/>
    <w:rsid w:val="000334C7"/>
    <w:rsid w:val="0003384D"/>
    <w:rsid w:val="00033C0A"/>
    <w:rsid w:val="000347D1"/>
    <w:rsid w:val="000347F0"/>
    <w:rsid w:val="00034821"/>
    <w:rsid w:val="00034918"/>
    <w:rsid w:val="00034A63"/>
    <w:rsid w:val="0003512C"/>
    <w:rsid w:val="0003529C"/>
    <w:rsid w:val="000352DB"/>
    <w:rsid w:val="00035798"/>
    <w:rsid w:val="0003646A"/>
    <w:rsid w:val="000364CB"/>
    <w:rsid w:val="0003665D"/>
    <w:rsid w:val="0003671D"/>
    <w:rsid w:val="0004073C"/>
    <w:rsid w:val="00040C2D"/>
    <w:rsid w:val="00040E5A"/>
    <w:rsid w:val="00041238"/>
    <w:rsid w:val="000416CB"/>
    <w:rsid w:val="000421B2"/>
    <w:rsid w:val="00043C12"/>
    <w:rsid w:val="00043D25"/>
    <w:rsid w:val="00044DE1"/>
    <w:rsid w:val="000451FC"/>
    <w:rsid w:val="00045388"/>
    <w:rsid w:val="000453B9"/>
    <w:rsid w:val="00045C04"/>
    <w:rsid w:val="00045E2E"/>
    <w:rsid w:val="000462E1"/>
    <w:rsid w:val="000464C9"/>
    <w:rsid w:val="00046561"/>
    <w:rsid w:val="00046F49"/>
    <w:rsid w:val="00047021"/>
    <w:rsid w:val="0004744D"/>
    <w:rsid w:val="00047E4C"/>
    <w:rsid w:val="00051390"/>
    <w:rsid w:val="00051ED3"/>
    <w:rsid w:val="00051F30"/>
    <w:rsid w:val="00052390"/>
    <w:rsid w:val="000524C1"/>
    <w:rsid w:val="000524E4"/>
    <w:rsid w:val="00052F92"/>
    <w:rsid w:val="00052F96"/>
    <w:rsid w:val="0005324C"/>
    <w:rsid w:val="000538ED"/>
    <w:rsid w:val="00053FC6"/>
    <w:rsid w:val="0005450D"/>
    <w:rsid w:val="00054DFA"/>
    <w:rsid w:val="00055235"/>
    <w:rsid w:val="00056546"/>
    <w:rsid w:val="000600D1"/>
    <w:rsid w:val="000607A4"/>
    <w:rsid w:val="00062704"/>
    <w:rsid w:val="000629FB"/>
    <w:rsid w:val="00063073"/>
    <w:rsid w:val="00063797"/>
    <w:rsid w:val="00063DC2"/>
    <w:rsid w:val="0006436F"/>
    <w:rsid w:val="00064844"/>
    <w:rsid w:val="00064DDA"/>
    <w:rsid w:val="00065270"/>
    <w:rsid w:val="0006580A"/>
    <w:rsid w:val="00065B89"/>
    <w:rsid w:val="00065DB2"/>
    <w:rsid w:val="00066EF5"/>
    <w:rsid w:val="00066F73"/>
    <w:rsid w:val="00067347"/>
    <w:rsid w:val="000676C2"/>
    <w:rsid w:val="00070610"/>
    <w:rsid w:val="000730F0"/>
    <w:rsid w:val="00074466"/>
    <w:rsid w:val="0007495E"/>
    <w:rsid w:val="00075968"/>
    <w:rsid w:val="000777D8"/>
    <w:rsid w:val="000778E1"/>
    <w:rsid w:val="000779E5"/>
    <w:rsid w:val="00077E14"/>
    <w:rsid w:val="00082890"/>
    <w:rsid w:val="00082A49"/>
    <w:rsid w:val="0008358E"/>
    <w:rsid w:val="00083A17"/>
    <w:rsid w:val="0008419E"/>
    <w:rsid w:val="00084E8A"/>
    <w:rsid w:val="000859D7"/>
    <w:rsid w:val="000863B4"/>
    <w:rsid w:val="00086509"/>
    <w:rsid w:val="00086DD9"/>
    <w:rsid w:val="00086E29"/>
    <w:rsid w:val="00087117"/>
    <w:rsid w:val="00087B45"/>
    <w:rsid w:val="000905EF"/>
    <w:rsid w:val="00090B76"/>
    <w:rsid w:val="00091A85"/>
    <w:rsid w:val="00091E00"/>
    <w:rsid w:val="00091EC1"/>
    <w:rsid w:val="00092DF0"/>
    <w:rsid w:val="00094079"/>
    <w:rsid w:val="00094F29"/>
    <w:rsid w:val="00094FF2"/>
    <w:rsid w:val="000951E4"/>
    <w:rsid w:val="000956D4"/>
    <w:rsid w:val="00095D9B"/>
    <w:rsid w:val="00096BF9"/>
    <w:rsid w:val="00096E82"/>
    <w:rsid w:val="00097316"/>
    <w:rsid w:val="00097CAA"/>
    <w:rsid w:val="000A0AEA"/>
    <w:rsid w:val="000A0BDE"/>
    <w:rsid w:val="000A0C03"/>
    <w:rsid w:val="000A0ED9"/>
    <w:rsid w:val="000A18C5"/>
    <w:rsid w:val="000A19E5"/>
    <w:rsid w:val="000A24D3"/>
    <w:rsid w:val="000A28A4"/>
    <w:rsid w:val="000A40C0"/>
    <w:rsid w:val="000A411E"/>
    <w:rsid w:val="000A59E5"/>
    <w:rsid w:val="000A669B"/>
    <w:rsid w:val="000A6757"/>
    <w:rsid w:val="000A7DB9"/>
    <w:rsid w:val="000B1448"/>
    <w:rsid w:val="000B14AF"/>
    <w:rsid w:val="000B1527"/>
    <w:rsid w:val="000B1628"/>
    <w:rsid w:val="000B175F"/>
    <w:rsid w:val="000B1CF4"/>
    <w:rsid w:val="000B2347"/>
    <w:rsid w:val="000B2C24"/>
    <w:rsid w:val="000B37C9"/>
    <w:rsid w:val="000B3CB1"/>
    <w:rsid w:val="000B48E9"/>
    <w:rsid w:val="000B4986"/>
    <w:rsid w:val="000B5614"/>
    <w:rsid w:val="000B61B7"/>
    <w:rsid w:val="000B63EE"/>
    <w:rsid w:val="000B6AEC"/>
    <w:rsid w:val="000B6B9E"/>
    <w:rsid w:val="000B716F"/>
    <w:rsid w:val="000B7839"/>
    <w:rsid w:val="000C0105"/>
    <w:rsid w:val="000C053C"/>
    <w:rsid w:val="000C1506"/>
    <w:rsid w:val="000C17FD"/>
    <w:rsid w:val="000C1ED8"/>
    <w:rsid w:val="000C2A46"/>
    <w:rsid w:val="000C2B3C"/>
    <w:rsid w:val="000C2DA6"/>
    <w:rsid w:val="000C35B7"/>
    <w:rsid w:val="000C3605"/>
    <w:rsid w:val="000C43C0"/>
    <w:rsid w:val="000C467D"/>
    <w:rsid w:val="000C4DE8"/>
    <w:rsid w:val="000C4EBD"/>
    <w:rsid w:val="000C4ED4"/>
    <w:rsid w:val="000C4F64"/>
    <w:rsid w:val="000C5632"/>
    <w:rsid w:val="000C638F"/>
    <w:rsid w:val="000C68EA"/>
    <w:rsid w:val="000C6B42"/>
    <w:rsid w:val="000C73F8"/>
    <w:rsid w:val="000C75C2"/>
    <w:rsid w:val="000C7F45"/>
    <w:rsid w:val="000D05A4"/>
    <w:rsid w:val="000D0A8C"/>
    <w:rsid w:val="000D17BD"/>
    <w:rsid w:val="000D1D24"/>
    <w:rsid w:val="000D22F3"/>
    <w:rsid w:val="000D2437"/>
    <w:rsid w:val="000D2836"/>
    <w:rsid w:val="000D2B67"/>
    <w:rsid w:val="000D2F6A"/>
    <w:rsid w:val="000D3611"/>
    <w:rsid w:val="000D3B7B"/>
    <w:rsid w:val="000D483E"/>
    <w:rsid w:val="000D4CA2"/>
    <w:rsid w:val="000D4D85"/>
    <w:rsid w:val="000D4E6D"/>
    <w:rsid w:val="000D57CC"/>
    <w:rsid w:val="000D59F4"/>
    <w:rsid w:val="000D5E09"/>
    <w:rsid w:val="000D633E"/>
    <w:rsid w:val="000D6986"/>
    <w:rsid w:val="000D6AD2"/>
    <w:rsid w:val="000D7064"/>
    <w:rsid w:val="000D7110"/>
    <w:rsid w:val="000D77BC"/>
    <w:rsid w:val="000D7A6B"/>
    <w:rsid w:val="000D7EC8"/>
    <w:rsid w:val="000E06B8"/>
    <w:rsid w:val="000E06E9"/>
    <w:rsid w:val="000E0D7A"/>
    <w:rsid w:val="000E0F7F"/>
    <w:rsid w:val="000E2416"/>
    <w:rsid w:val="000E2E42"/>
    <w:rsid w:val="000E3A14"/>
    <w:rsid w:val="000E445A"/>
    <w:rsid w:val="000E4E5C"/>
    <w:rsid w:val="000E5D21"/>
    <w:rsid w:val="000E6A64"/>
    <w:rsid w:val="000E6CF9"/>
    <w:rsid w:val="000E707B"/>
    <w:rsid w:val="000E7399"/>
    <w:rsid w:val="000E7E17"/>
    <w:rsid w:val="000F06AE"/>
    <w:rsid w:val="000F0842"/>
    <w:rsid w:val="000F099E"/>
    <w:rsid w:val="000F17AF"/>
    <w:rsid w:val="000F24E8"/>
    <w:rsid w:val="000F2688"/>
    <w:rsid w:val="000F371B"/>
    <w:rsid w:val="000F3787"/>
    <w:rsid w:val="000F4743"/>
    <w:rsid w:val="000F4E8D"/>
    <w:rsid w:val="000F5AE0"/>
    <w:rsid w:val="000F6C91"/>
    <w:rsid w:val="000F72A0"/>
    <w:rsid w:val="000F7992"/>
    <w:rsid w:val="0010000D"/>
    <w:rsid w:val="00100D58"/>
    <w:rsid w:val="00101207"/>
    <w:rsid w:val="00102437"/>
    <w:rsid w:val="00102A17"/>
    <w:rsid w:val="00102C5C"/>
    <w:rsid w:val="00103118"/>
    <w:rsid w:val="001031DC"/>
    <w:rsid w:val="00103542"/>
    <w:rsid w:val="00103D3D"/>
    <w:rsid w:val="00104278"/>
    <w:rsid w:val="0010484D"/>
    <w:rsid w:val="001057B1"/>
    <w:rsid w:val="001063F8"/>
    <w:rsid w:val="00110E21"/>
    <w:rsid w:val="00110F5A"/>
    <w:rsid w:val="001111F1"/>
    <w:rsid w:val="001125CA"/>
    <w:rsid w:val="001128C7"/>
    <w:rsid w:val="00113B58"/>
    <w:rsid w:val="00113E38"/>
    <w:rsid w:val="00114042"/>
    <w:rsid w:val="0011464A"/>
    <w:rsid w:val="00114FC2"/>
    <w:rsid w:val="00115148"/>
    <w:rsid w:val="001156AA"/>
    <w:rsid w:val="001158D0"/>
    <w:rsid w:val="00115BF4"/>
    <w:rsid w:val="0011688F"/>
    <w:rsid w:val="00117465"/>
    <w:rsid w:val="001208C8"/>
    <w:rsid w:val="00121010"/>
    <w:rsid w:val="001222D7"/>
    <w:rsid w:val="001228DD"/>
    <w:rsid w:val="00122CA7"/>
    <w:rsid w:val="001236E3"/>
    <w:rsid w:val="00123B9F"/>
    <w:rsid w:val="00123C8C"/>
    <w:rsid w:val="001249CD"/>
    <w:rsid w:val="00124B56"/>
    <w:rsid w:val="00125851"/>
    <w:rsid w:val="00125AD9"/>
    <w:rsid w:val="00125C73"/>
    <w:rsid w:val="001268A8"/>
    <w:rsid w:val="00126DB2"/>
    <w:rsid w:val="0012762B"/>
    <w:rsid w:val="00127957"/>
    <w:rsid w:val="001305BA"/>
    <w:rsid w:val="00131518"/>
    <w:rsid w:val="00131B2B"/>
    <w:rsid w:val="001330B3"/>
    <w:rsid w:val="00133CF5"/>
    <w:rsid w:val="00133E12"/>
    <w:rsid w:val="001350A2"/>
    <w:rsid w:val="0013585D"/>
    <w:rsid w:val="00136CF6"/>
    <w:rsid w:val="00136F50"/>
    <w:rsid w:val="0013740C"/>
    <w:rsid w:val="001376A9"/>
    <w:rsid w:val="0014014B"/>
    <w:rsid w:val="001403C7"/>
    <w:rsid w:val="00141139"/>
    <w:rsid w:val="00141801"/>
    <w:rsid w:val="00142403"/>
    <w:rsid w:val="00142A6C"/>
    <w:rsid w:val="00142BD2"/>
    <w:rsid w:val="00142F3F"/>
    <w:rsid w:val="001431FE"/>
    <w:rsid w:val="001432F8"/>
    <w:rsid w:val="001437E5"/>
    <w:rsid w:val="00143AEA"/>
    <w:rsid w:val="00143EA0"/>
    <w:rsid w:val="00144D52"/>
    <w:rsid w:val="00144F01"/>
    <w:rsid w:val="00145DCC"/>
    <w:rsid w:val="001461E4"/>
    <w:rsid w:val="0014639C"/>
    <w:rsid w:val="001467CE"/>
    <w:rsid w:val="00146935"/>
    <w:rsid w:val="00146F3F"/>
    <w:rsid w:val="00147034"/>
    <w:rsid w:val="0014737E"/>
    <w:rsid w:val="00147A96"/>
    <w:rsid w:val="001504A1"/>
    <w:rsid w:val="00150945"/>
    <w:rsid w:val="00151EE1"/>
    <w:rsid w:val="00152FB5"/>
    <w:rsid w:val="0015311C"/>
    <w:rsid w:val="001538EC"/>
    <w:rsid w:val="001544B5"/>
    <w:rsid w:val="001545C4"/>
    <w:rsid w:val="00154745"/>
    <w:rsid w:val="0015486D"/>
    <w:rsid w:val="00154ACA"/>
    <w:rsid w:val="00154E12"/>
    <w:rsid w:val="001551AD"/>
    <w:rsid w:val="00155819"/>
    <w:rsid w:val="00155832"/>
    <w:rsid w:val="00155F86"/>
    <w:rsid w:val="001560BF"/>
    <w:rsid w:val="001562B0"/>
    <w:rsid w:val="00156B2C"/>
    <w:rsid w:val="001570E2"/>
    <w:rsid w:val="00157442"/>
    <w:rsid w:val="00157A0D"/>
    <w:rsid w:val="00160F92"/>
    <w:rsid w:val="001611AE"/>
    <w:rsid w:val="00161883"/>
    <w:rsid w:val="00162912"/>
    <w:rsid w:val="0016420A"/>
    <w:rsid w:val="001649F4"/>
    <w:rsid w:val="00164AA4"/>
    <w:rsid w:val="00164CC8"/>
    <w:rsid w:val="001653DD"/>
    <w:rsid w:val="00165713"/>
    <w:rsid w:val="001661BC"/>
    <w:rsid w:val="001664D9"/>
    <w:rsid w:val="001668B4"/>
    <w:rsid w:val="00166F48"/>
    <w:rsid w:val="00167078"/>
    <w:rsid w:val="00167B51"/>
    <w:rsid w:val="00167D59"/>
    <w:rsid w:val="001700D3"/>
    <w:rsid w:val="00170E88"/>
    <w:rsid w:val="0017161D"/>
    <w:rsid w:val="00171DD0"/>
    <w:rsid w:val="001722D2"/>
    <w:rsid w:val="001724B0"/>
    <w:rsid w:val="001728A0"/>
    <w:rsid w:val="00172A4E"/>
    <w:rsid w:val="00173049"/>
    <w:rsid w:val="0017343D"/>
    <w:rsid w:val="00173B45"/>
    <w:rsid w:val="00173F19"/>
    <w:rsid w:val="0017419E"/>
    <w:rsid w:val="00174564"/>
    <w:rsid w:val="00174CD1"/>
    <w:rsid w:val="0017516C"/>
    <w:rsid w:val="0017562B"/>
    <w:rsid w:val="001763AE"/>
    <w:rsid w:val="001767A8"/>
    <w:rsid w:val="00177369"/>
    <w:rsid w:val="001773C1"/>
    <w:rsid w:val="00177D81"/>
    <w:rsid w:val="00177E2E"/>
    <w:rsid w:val="00180ACA"/>
    <w:rsid w:val="001812B1"/>
    <w:rsid w:val="00181323"/>
    <w:rsid w:val="0018184F"/>
    <w:rsid w:val="00181E5E"/>
    <w:rsid w:val="00182010"/>
    <w:rsid w:val="00182241"/>
    <w:rsid w:val="001827DC"/>
    <w:rsid w:val="00182E6A"/>
    <w:rsid w:val="00183331"/>
    <w:rsid w:val="00183445"/>
    <w:rsid w:val="00183983"/>
    <w:rsid w:val="001842BB"/>
    <w:rsid w:val="0018532D"/>
    <w:rsid w:val="00185399"/>
    <w:rsid w:val="00185405"/>
    <w:rsid w:val="0018585C"/>
    <w:rsid w:val="00185B73"/>
    <w:rsid w:val="001863E5"/>
    <w:rsid w:val="001864C1"/>
    <w:rsid w:val="0018743C"/>
    <w:rsid w:val="00190691"/>
    <w:rsid w:val="00190910"/>
    <w:rsid w:val="00190C56"/>
    <w:rsid w:val="001911A6"/>
    <w:rsid w:val="001912AA"/>
    <w:rsid w:val="00191486"/>
    <w:rsid w:val="00192624"/>
    <w:rsid w:val="00192A32"/>
    <w:rsid w:val="00192AAD"/>
    <w:rsid w:val="00192E62"/>
    <w:rsid w:val="00194731"/>
    <w:rsid w:val="00194D07"/>
    <w:rsid w:val="00195A12"/>
    <w:rsid w:val="00196850"/>
    <w:rsid w:val="00196D8B"/>
    <w:rsid w:val="00196D97"/>
    <w:rsid w:val="001A089F"/>
    <w:rsid w:val="001A0CF1"/>
    <w:rsid w:val="001A11B8"/>
    <w:rsid w:val="001A13FB"/>
    <w:rsid w:val="001A14B2"/>
    <w:rsid w:val="001A17D7"/>
    <w:rsid w:val="001A20EF"/>
    <w:rsid w:val="001A254F"/>
    <w:rsid w:val="001A290B"/>
    <w:rsid w:val="001A3131"/>
    <w:rsid w:val="001A3D13"/>
    <w:rsid w:val="001A4C6A"/>
    <w:rsid w:val="001A4EA1"/>
    <w:rsid w:val="001A57C2"/>
    <w:rsid w:val="001A645A"/>
    <w:rsid w:val="001A6C2F"/>
    <w:rsid w:val="001A7082"/>
    <w:rsid w:val="001A709E"/>
    <w:rsid w:val="001A74A2"/>
    <w:rsid w:val="001A7BAD"/>
    <w:rsid w:val="001B06F6"/>
    <w:rsid w:val="001B0BF3"/>
    <w:rsid w:val="001B0C60"/>
    <w:rsid w:val="001B0C7E"/>
    <w:rsid w:val="001B0DC2"/>
    <w:rsid w:val="001B169D"/>
    <w:rsid w:val="001B19AE"/>
    <w:rsid w:val="001B1B42"/>
    <w:rsid w:val="001B1FA5"/>
    <w:rsid w:val="001B2103"/>
    <w:rsid w:val="001B310D"/>
    <w:rsid w:val="001B36C0"/>
    <w:rsid w:val="001B3EE9"/>
    <w:rsid w:val="001B647A"/>
    <w:rsid w:val="001B67E9"/>
    <w:rsid w:val="001B6FE1"/>
    <w:rsid w:val="001B7084"/>
    <w:rsid w:val="001B7B7A"/>
    <w:rsid w:val="001B7D42"/>
    <w:rsid w:val="001C0463"/>
    <w:rsid w:val="001C07D8"/>
    <w:rsid w:val="001C1228"/>
    <w:rsid w:val="001C1C5D"/>
    <w:rsid w:val="001C2091"/>
    <w:rsid w:val="001C2AAE"/>
    <w:rsid w:val="001C3208"/>
    <w:rsid w:val="001C344C"/>
    <w:rsid w:val="001C3C4F"/>
    <w:rsid w:val="001C3D23"/>
    <w:rsid w:val="001C489B"/>
    <w:rsid w:val="001C49BA"/>
    <w:rsid w:val="001C4BDA"/>
    <w:rsid w:val="001C59E2"/>
    <w:rsid w:val="001C6D20"/>
    <w:rsid w:val="001D09C9"/>
    <w:rsid w:val="001D0B7E"/>
    <w:rsid w:val="001D0EA1"/>
    <w:rsid w:val="001D10F1"/>
    <w:rsid w:val="001D1226"/>
    <w:rsid w:val="001D2397"/>
    <w:rsid w:val="001D23AD"/>
    <w:rsid w:val="001D2BCB"/>
    <w:rsid w:val="001D2CE1"/>
    <w:rsid w:val="001D30BD"/>
    <w:rsid w:val="001D4A6B"/>
    <w:rsid w:val="001D50CC"/>
    <w:rsid w:val="001D50FD"/>
    <w:rsid w:val="001D5C2C"/>
    <w:rsid w:val="001D66EA"/>
    <w:rsid w:val="001D69B3"/>
    <w:rsid w:val="001D725C"/>
    <w:rsid w:val="001D76BE"/>
    <w:rsid w:val="001D76C0"/>
    <w:rsid w:val="001E0763"/>
    <w:rsid w:val="001E120B"/>
    <w:rsid w:val="001E1CE1"/>
    <w:rsid w:val="001E41F6"/>
    <w:rsid w:val="001E4CDE"/>
    <w:rsid w:val="001E5952"/>
    <w:rsid w:val="001E6543"/>
    <w:rsid w:val="001E65EC"/>
    <w:rsid w:val="001E68C8"/>
    <w:rsid w:val="001F0676"/>
    <w:rsid w:val="001F06A2"/>
    <w:rsid w:val="001F0B81"/>
    <w:rsid w:val="001F0E1C"/>
    <w:rsid w:val="001F1183"/>
    <w:rsid w:val="001F134B"/>
    <w:rsid w:val="001F2054"/>
    <w:rsid w:val="001F36B8"/>
    <w:rsid w:val="001F49BE"/>
    <w:rsid w:val="001F4EBE"/>
    <w:rsid w:val="001F4F68"/>
    <w:rsid w:val="001F549F"/>
    <w:rsid w:val="001F5681"/>
    <w:rsid w:val="001F64DE"/>
    <w:rsid w:val="001F6C0B"/>
    <w:rsid w:val="001F6C31"/>
    <w:rsid w:val="001F6F23"/>
    <w:rsid w:val="001F7280"/>
    <w:rsid w:val="001F7F96"/>
    <w:rsid w:val="0020012A"/>
    <w:rsid w:val="00200592"/>
    <w:rsid w:val="002008BB"/>
    <w:rsid w:val="00201475"/>
    <w:rsid w:val="00201C57"/>
    <w:rsid w:val="00202143"/>
    <w:rsid w:val="0020259A"/>
    <w:rsid w:val="00202D6C"/>
    <w:rsid w:val="00203085"/>
    <w:rsid w:val="00203203"/>
    <w:rsid w:val="00203262"/>
    <w:rsid w:val="00203BBA"/>
    <w:rsid w:val="00204799"/>
    <w:rsid w:val="00204CF0"/>
    <w:rsid w:val="00204F49"/>
    <w:rsid w:val="00205186"/>
    <w:rsid w:val="0020542C"/>
    <w:rsid w:val="00205BA1"/>
    <w:rsid w:val="002064E1"/>
    <w:rsid w:val="002100F5"/>
    <w:rsid w:val="002101C9"/>
    <w:rsid w:val="00210314"/>
    <w:rsid w:val="002110AF"/>
    <w:rsid w:val="00211824"/>
    <w:rsid w:val="002120F9"/>
    <w:rsid w:val="00212950"/>
    <w:rsid w:val="00212DD6"/>
    <w:rsid w:val="002134BE"/>
    <w:rsid w:val="00214EAD"/>
    <w:rsid w:val="00215370"/>
    <w:rsid w:val="0021608C"/>
    <w:rsid w:val="0021713F"/>
    <w:rsid w:val="00217A51"/>
    <w:rsid w:val="002200A9"/>
    <w:rsid w:val="00220252"/>
    <w:rsid w:val="00220B18"/>
    <w:rsid w:val="00220B51"/>
    <w:rsid w:val="002212D6"/>
    <w:rsid w:val="00221637"/>
    <w:rsid w:val="00221B9C"/>
    <w:rsid w:val="00221CA1"/>
    <w:rsid w:val="00221E7D"/>
    <w:rsid w:val="00222338"/>
    <w:rsid w:val="00222A6E"/>
    <w:rsid w:val="00222CBF"/>
    <w:rsid w:val="00222E99"/>
    <w:rsid w:val="002235EC"/>
    <w:rsid w:val="002248DC"/>
    <w:rsid w:val="00225889"/>
    <w:rsid w:val="002258F4"/>
    <w:rsid w:val="00225970"/>
    <w:rsid w:val="002266CD"/>
    <w:rsid w:val="00226D0B"/>
    <w:rsid w:val="00231344"/>
    <w:rsid w:val="00231992"/>
    <w:rsid w:val="00231C3B"/>
    <w:rsid w:val="00232161"/>
    <w:rsid w:val="00233522"/>
    <w:rsid w:val="002335D7"/>
    <w:rsid w:val="00233CDA"/>
    <w:rsid w:val="002341F8"/>
    <w:rsid w:val="00234921"/>
    <w:rsid w:val="002354A0"/>
    <w:rsid w:val="002374BA"/>
    <w:rsid w:val="0023772C"/>
    <w:rsid w:val="00240009"/>
    <w:rsid w:val="0024073E"/>
    <w:rsid w:val="002417FB"/>
    <w:rsid w:val="002425D3"/>
    <w:rsid w:val="0024414C"/>
    <w:rsid w:val="002447B8"/>
    <w:rsid w:val="002447F8"/>
    <w:rsid w:val="00244C9B"/>
    <w:rsid w:val="0024580F"/>
    <w:rsid w:val="00245855"/>
    <w:rsid w:val="0024670C"/>
    <w:rsid w:val="00246A2C"/>
    <w:rsid w:val="00246AA5"/>
    <w:rsid w:val="00247FE9"/>
    <w:rsid w:val="002504E8"/>
    <w:rsid w:val="0025097B"/>
    <w:rsid w:val="002524E3"/>
    <w:rsid w:val="002525F0"/>
    <w:rsid w:val="00253528"/>
    <w:rsid w:val="0025468B"/>
    <w:rsid w:val="00254950"/>
    <w:rsid w:val="00254DA4"/>
    <w:rsid w:val="00255AFB"/>
    <w:rsid w:val="00255D51"/>
    <w:rsid w:val="0025705E"/>
    <w:rsid w:val="00257822"/>
    <w:rsid w:val="00257C8B"/>
    <w:rsid w:val="00257FCB"/>
    <w:rsid w:val="0026086B"/>
    <w:rsid w:val="00260A29"/>
    <w:rsid w:val="00261396"/>
    <w:rsid w:val="0026146C"/>
    <w:rsid w:val="00261972"/>
    <w:rsid w:val="002620F0"/>
    <w:rsid w:val="00262959"/>
    <w:rsid w:val="0026367E"/>
    <w:rsid w:val="00263E05"/>
    <w:rsid w:val="0026463C"/>
    <w:rsid w:val="00265302"/>
    <w:rsid w:val="00265E74"/>
    <w:rsid w:val="00266264"/>
    <w:rsid w:val="00267F15"/>
    <w:rsid w:val="00267F63"/>
    <w:rsid w:val="0027047A"/>
    <w:rsid w:val="00270491"/>
    <w:rsid w:val="0027086F"/>
    <w:rsid w:val="00270C85"/>
    <w:rsid w:val="00271551"/>
    <w:rsid w:val="00271DE1"/>
    <w:rsid w:val="00273A6F"/>
    <w:rsid w:val="00274F45"/>
    <w:rsid w:val="002760B2"/>
    <w:rsid w:val="00277BA9"/>
    <w:rsid w:val="002800A7"/>
    <w:rsid w:val="00280281"/>
    <w:rsid w:val="00280EBC"/>
    <w:rsid w:val="0028182D"/>
    <w:rsid w:val="00282024"/>
    <w:rsid w:val="0028216C"/>
    <w:rsid w:val="002828E3"/>
    <w:rsid w:val="00282918"/>
    <w:rsid w:val="002829EC"/>
    <w:rsid w:val="0028315E"/>
    <w:rsid w:val="00283BE3"/>
    <w:rsid w:val="00284625"/>
    <w:rsid w:val="002846D6"/>
    <w:rsid w:val="002846DB"/>
    <w:rsid w:val="0028497F"/>
    <w:rsid w:val="00284CA4"/>
    <w:rsid w:val="00285436"/>
    <w:rsid w:val="0028572D"/>
    <w:rsid w:val="002864D6"/>
    <w:rsid w:val="002866A8"/>
    <w:rsid w:val="0028702F"/>
    <w:rsid w:val="0028749F"/>
    <w:rsid w:val="00287D65"/>
    <w:rsid w:val="00287F7B"/>
    <w:rsid w:val="0029158C"/>
    <w:rsid w:val="002915A0"/>
    <w:rsid w:val="00291C98"/>
    <w:rsid w:val="00291EF9"/>
    <w:rsid w:val="0029378C"/>
    <w:rsid w:val="00293AE5"/>
    <w:rsid w:val="00295DF2"/>
    <w:rsid w:val="00295E92"/>
    <w:rsid w:val="0029665C"/>
    <w:rsid w:val="0029779D"/>
    <w:rsid w:val="002978C8"/>
    <w:rsid w:val="0029799E"/>
    <w:rsid w:val="002A0233"/>
    <w:rsid w:val="002A092B"/>
    <w:rsid w:val="002A0A0B"/>
    <w:rsid w:val="002A0A86"/>
    <w:rsid w:val="002A1183"/>
    <w:rsid w:val="002A11E5"/>
    <w:rsid w:val="002A2AC5"/>
    <w:rsid w:val="002A2DEA"/>
    <w:rsid w:val="002A36F5"/>
    <w:rsid w:val="002A3AD3"/>
    <w:rsid w:val="002A480C"/>
    <w:rsid w:val="002A4881"/>
    <w:rsid w:val="002A4937"/>
    <w:rsid w:val="002A67CF"/>
    <w:rsid w:val="002A7F7B"/>
    <w:rsid w:val="002A7F9F"/>
    <w:rsid w:val="002B030D"/>
    <w:rsid w:val="002B0AA5"/>
    <w:rsid w:val="002B0BE9"/>
    <w:rsid w:val="002B0E62"/>
    <w:rsid w:val="002B1400"/>
    <w:rsid w:val="002B198B"/>
    <w:rsid w:val="002B2441"/>
    <w:rsid w:val="002B24DE"/>
    <w:rsid w:val="002B291E"/>
    <w:rsid w:val="002B29E8"/>
    <w:rsid w:val="002B2D55"/>
    <w:rsid w:val="002B3714"/>
    <w:rsid w:val="002B37E0"/>
    <w:rsid w:val="002B3D71"/>
    <w:rsid w:val="002B4624"/>
    <w:rsid w:val="002B4711"/>
    <w:rsid w:val="002B4B85"/>
    <w:rsid w:val="002B4C82"/>
    <w:rsid w:val="002B5ADD"/>
    <w:rsid w:val="002B6413"/>
    <w:rsid w:val="002B6776"/>
    <w:rsid w:val="002B6B0B"/>
    <w:rsid w:val="002C05F8"/>
    <w:rsid w:val="002C47DF"/>
    <w:rsid w:val="002C530C"/>
    <w:rsid w:val="002C5964"/>
    <w:rsid w:val="002C5FD9"/>
    <w:rsid w:val="002C64CB"/>
    <w:rsid w:val="002C6A1E"/>
    <w:rsid w:val="002C6C94"/>
    <w:rsid w:val="002C6F74"/>
    <w:rsid w:val="002C73DE"/>
    <w:rsid w:val="002C7605"/>
    <w:rsid w:val="002C7789"/>
    <w:rsid w:val="002D0663"/>
    <w:rsid w:val="002D0C89"/>
    <w:rsid w:val="002D12FD"/>
    <w:rsid w:val="002D1EF3"/>
    <w:rsid w:val="002D299D"/>
    <w:rsid w:val="002D2DCB"/>
    <w:rsid w:val="002D2FF2"/>
    <w:rsid w:val="002D3283"/>
    <w:rsid w:val="002D3398"/>
    <w:rsid w:val="002D3A7B"/>
    <w:rsid w:val="002D41A0"/>
    <w:rsid w:val="002D481E"/>
    <w:rsid w:val="002D53C0"/>
    <w:rsid w:val="002D557E"/>
    <w:rsid w:val="002D581A"/>
    <w:rsid w:val="002D6831"/>
    <w:rsid w:val="002D76DE"/>
    <w:rsid w:val="002E04B7"/>
    <w:rsid w:val="002E085A"/>
    <w:rsid w:val="002E119C"/>
    <w:rsid w:val="002E281D"/>
    <w:rsid w:val="002E2EE7"/>
    <w:rsid w:val="002E323A"/>
    <w:rsid w:val="002E40A8"/>
    <w:rsid w:val="002E4C9E"/>
    <w:rsid w:val="002E4E1D"/>
    <w:rsid w:val="002E6530"/>
    <w:rsid w:val="002E71FA"/>
    <w:rsid w:val="002E7C49"/>
    <w:rsid w:val="002E7C4B"/>
    <w:rsid w:val="002F001D"/>
    <w:rsid w:val="002F0191"/>
    <w:rsid w:val="002F0519"/>
    <w:rsid w:val="002F0793"/>
    <w:rsid w:val="002F12D3"/>
    <w:rsid w:val="002F1408"/>
    <w:rsid w:val="002F1476"/>
    <w:rsid w:val="002F242F"/>
    <w:rsid w:val="002F282C"/>
    <w:rsid w:val="002F304E"/>
    <w:rsid w:val="002F3B8A"/>
    <w:rsid w:val="002F3C56"/>
    <w:rsid w:val="002F4BD8"/>
    <w:rsid w:val="002F4BE8"/>
    <w:rsid w:val="002F4CDC"/>
    <w:rsid w:val="002F4F8E"/>
    <w:rsid w:val="002F588C"/>
    <w:rsid w:val="002F6097"/>
    <w:rsid w:val="002F679C"/>
    <w:rsid w:val="002F6B6C"/>
    <w:rsid w:val="002F6EB7"/>
    <w:rsid w:val="002F6F9B"/>
    <w:rsid w:val="002F78B5"/>
    <w:rsid w:val="002F7DC2"/>
    <w:rsid w:val="00300C67"/>
    <w:rsid w:val="0030169A"/>
    <w:rsid w:val="00301C23"/>
    <w:rsid w:val="00303F25"/>
    <w:rsid w:val="00304487"/>
    <w:rsid w:val="0030475F"/>
    <w:rsid w:val="00304C5E"/>
    <w:rsid w:val="00304ECD"/>
    <w:rsid w:val="0030504B"/>
    <w:rsid w:val="0030541E"/>
    <w:rsid w:val="00305A8E"/>
    <w:rsid w:val="00306087"/>
    <w:rsid w:val="0030632D"/>
    <w:rsid w:val="00306356"/>
    <w:rsid w:val="003065C1"/>
    <w:rsid w:val="00306657"/>
    <w:rsid w:val="00306738"/>
    <w:rsid w:val="003069BE"/>
    <w:rsid w:val="00307A69"/>
    <w:rsid w:val="00307CFE"/>
    <w:rsid w:val="0031015F"/>
    <w:rsid w:val="003107EA"/>
    <w:rsid w:val="0031112D"/>
    <w:rsid w:val="0031116D"/>
    <w:rsid w:val="00311235"/>
    <w:rsid w:val="003119A6"/>
    <w:rsid w:val="00312038"/>
    <w:rsid w:val="00312C71"/>
    <w:rsid w:val="00312CB0"/>
    <w:rsid w:val="003138F9"/>
    <w:rsid w:val="0031404F"/>
    <w:rsid w:val="00314E52"/>
    <w:rsid w:val="00314FD5"/>
    <w:rsid w:val="00315CA3"/>
    <w:rsid w:val="003173A3"/>
    <w:rsid w:val="0032086A"/>
    <w:rsid w:val="0032101B"/>
    <w:rsid w:val="00321102"/>
    <w:rsid w:val="00321D00"/>
    <w:rsid w:val="00321FF5"/>
    <w:rsid w:val="003220F7"/>
    <w:rsid w:val="00323575"/>
    <w:rsid w:val="0032368D"/>
    <w:rsid w:val="00324AFA"/>
    <w:rsid w:val="003254BD"/>
    <w:rsid w:val="00325EDA"/>
    <w:rsid w:val="00325EF1"/>
    <w:rsid w:val="00326D27"/>
    <w:rsid w:val="00326F31"/>
    <w:rsid w:val="00327731"/>
    <w:rsid w:val="003278B2"/>
    <w:rsid w:val="00327F94"/>
    <w:rsid w:val="00330981"/>
    <w:rsid w:val="00331544"/>
    <w:rsid w:val="003316AC"/>
    <w:rsid w:val="00331AB0"/>
    <w:rsid w:val="00331E7C"/>
    <w:rsid w:val="003320C2"/>
    <w:rsid w:val="00332540"/>
    <w:rsid w:val="00332873"/>
    <w:rsid w:val="00332AC1"/>
    <w:rsid w:val="0033312C"/>
    <w:rsid w:val="0033432C"/>
    <w:rsid w:val="00334409"/>
    <w:rsid w:val="00335E75"/>
    <w:rsid w:val="003360C9"/>
    <w:rsid w:val="003370BA"/>
    <w:rsid w:val="0033710D"/>
    <w:rsid w:val="003371D2"/>
    <w:rsid w:val="0033749C"/>
    <w:rsid w:val="00337546"/>
    <w:rsid w:val="003379DB"/>
    <w:rsid w:val="0034003C"/>
    <w:rsid w:val="003400EC"/>
    <w:rsid w:val="0034037E"/>
    <w:rsid w:val="0034051B"/>
    <w:rsid w:val="00340AED"/>
    <w:rsid w:val="00341EC5"/>
    <w:rsid w:val="0034228B"/>
    <w:rsid w:val="003428BB"/>
    <w:rsid w:val="00343764"/>
    <w:rsid w:val="0034537B"/>
    <w:rsid w:val="00345B0E"/>
    <w:rsid w:val="00345D98"/>
    <w:rsid w:val="00346EC2"/>
    <w:rsid w:val="003472D3"/>
    <w:rsid w:val="00347749"/>
    <w:rsid w:val="003477D4"/>
    <w:rsid w:val="0035098C"/>
    <w:rsid w:val="00351C4B"/>
    <w:rsid w:val="00351DB5"/>
    <w:rsid w:val="0035208F"/>
    <w:rsid w:val="00352BF4"/>
    <w:rsid w:val="003542E2"/>
    <w:rsid w:val="00354D43"/>
    <w:rsid w:val="00354F53"/>
    <w:rsid w:val="00355153"/>
    <w:rsid w:val="00355218"/>
    <w:rsid w:val="003553A5"/>
    <w:rsid w:val="003559DC"/>
    <w:rsid w:val="00355AD4"/>
    <w:rsid w:val="0035733D"/>
    <w:rsid w:val="0036035E"/>
    <w:rsid w:val="00360446"/>
    <w:rsid w:val="00360974"/>
    <w:rsid w:val="003614B7"/>
    <w:rsid w:val="0036189C"/>
    <w:rsid w:val="003618AB"/>
    <w:rsid w:val="00362063"/>
    <w:rsid w:val="003622B0"/>
    <w:rsid w:val="003632A4"/>
    <w:rsid w:val="0036331B"/>
    <w:rsid w:val="00363702"/>
    <w:rsid w:val="003642AB"/>
    <w:rsid w:val="00364C99"/>
    <w:rsid w:val="00365A83"/>
    <w:rsid w:val="0036633C"/>
    <w:rsid w:val="003672A2"/>
    <w:rsid w:val="0036783F"/>
    <w:rsid w:val="00367C30"/>
    <w:rsid w:val="00367FD1"/>
    <w:rsid w:val="00371191"/>
    <w:rsid w:val="00371929"/>
    <w:rsid w:val="00371996"/>
    <w:rsid w:val="00372A62"/>
    <w:rsid w:val="00373016"/>
    <w:rsid w:val="00373532"/>
    <w:rsid w:val="00373799"/>
    <w:rsid w:val="00373F96"/>
    <w:rsid w:val="00374A8B"/>
    <w:rsid w:val="00376104"/>
    <w:rsid w:val="003779A1"/>
    <w:rsid w:val="003800E0"/>
    <w:rsid w:val="003807E6"/>
    <w:rsid w:val="0038099D"/>
    <w:rsid w:val="00380C70"/>
    <w:rsid w:val="00382536"/>
    <w:rsid w:val="00382710"/>
    <w:rsid w:val="00382911"/>
    <w:rsid w:val="00383B1B"/>
    <w:rsid w:val="003848AE"/>
    <w:rsid w:val="00384F3C"/>
    <w:rsid w:val="0038558A"/>
    <w:rsid w:val="003857FF"/>
    <w:rsid w:val="00385826"/>
    <w:rsid w:val="00385E7B"/>
    <w:rsid w:val="00385F3C"/>
    <w:rsid w:val="0038608E"/>
    <w:rsid w:val="003863ED"/>
    <w:rsid w:val="00386C1E"/>
    <w:rsid w:val="00387720"/>
    <w:rsid w:val="00387AA2"/>
    <w:rsid w:val="003901ED"/>
    <w:rsid w:val="00390735"/>
    <w:rsid w:val="00391101"/>
    <w:rsid w:val="00392604"/>
    <w:rsid w:val="00392ACD"/>
    <w:rsid w:val="003932F8"/>
    <w:rsid w:val="0039399B"/>
    <w:rsid w:val="003947DA"/>
    <w:rsid w:val="00394D4C"/>
    <w:rsid w:val="00395037"/>
    <w:rsid w:val="00395FA3"/>
    <w:rsid w:val="0039696C"/>
    <w:rsid w:val="00397AAC"/>
    <w:rsid w:val="003A01A0"/>
    <w:rsid w:val="003A0E0D"/>
    <w:rsid w:val="003A0E9D"/>
    <w:rsid w:val="003A156D"/>
    <w:rsid w:val="003A208C"/>
    <w:rsid w:val="003A29A5"/>
    <w:rsid w:val="003A3589"/>
    <w:rsid w:val="003A44CA"/>
    <w:rsid w:val="003A514A"/>
    <w:rsid w:val="003A545D"/>
    <w:rsid w:val="003A57C3"/>
    <w:rsid w:val="003A59C4"/>
    <w:rsid w:val="003A6247"/>
    <w:rsid w:val="003A6818"/>
    <w:rsid w:val="003A6A9F"/>
    <w:rsid w:val="003A6F30"/>
    <w:rsid w:val="003A7388"/>
    <w:rsid w:val="003A75CA"/>
    <w:rsid w:val="003A7715"/>
    <w:rsid w:val="003A7831"/>
    <w:rsid w:val="003A7EA3"/>
    <w:rsid w:val="003A89A5"/>
    <w:rsid w:val="003AD539"/>
    <w:rsid w:val="003B0336"/>
    <w:rsid w:val="003B06A1"/>
    <w:rsid w:val="003B0B7C"/>
    <w:rsid w:val="003B0DB4"/>
    <w:rsid w:val="003B101D"/>
    <w:rsid w:val="003B2304"/>
    <w:rsid w:val="003B23FF"/>
    <w:rsid w:val="003B2B34"/>
    <w:rsid w:val="003B4DB1"/>
    <w:rsid w:val="003B4ECE"/>
    <w:rsid w:val="003B4F9B"/>
    <w:rsid w:val="003B523E"/>
    <w:rsid w:val="003B55D0"/>
    <w:rsid w:val="003B5B74"/>
    <w:rsid w:val="003B5C9D"/>
    <w:rsid w:val="003B5D4D"/>
    <w:rsid w:val="003B723B"/>
    <w:rsid w:val="003B78E4"/>
    <w:rsid w:val="003B7DC2"/>
    <w:rsid w:val="003C0459"/>
    <w:rsid w:val="003C06A0"/>
    <w:rsid w:val="003C18CE"/>
    <w:rsid w:val="003C21D1"/>
    <w:rsid w:val="003C242A"/>
    <w:rsid w:val="003C29A1"/>
    <w:rsid w:val="003C2A22"/>
    <w:rsid w:val="003C2C50"/>
    <w:rsid w:val="003C2D4C"/>
    <w:rsid w:val="003C3B2F"/>
    <w:rsid w:val="003C5211"/>
    <w:rsid w:val="003C592A"/>
    <w:rsid w:val="003C5EB2"/>
    <w:rsid w:val="003C681F"/>
    <w:rsid w:val="003C68B4"/>
    <w:rsid w:val="003C6E6E"/>
    <w:rsid w:val="003C7169"/>
    <w:rsid w:val="003C77C3"/>
    <w:rsid w:val="003C77F7"/>
    <w:rsid w:val="003D00D3"/>
    <w:rsid w:val="003D02EF"/>
    <w:rsid w:val="003D0D30"/>
    <w:rsid w:val="003D0EDB"/>
    <w:rsid w:val="003D10A9"/>
    <w:rsid w:val="003D2891"/>
    <w:rsid w:val="003D2CA6"/>
    <w:rsid w:val="003D3321"/>
    <w:rsid w:val="003D3412"/>
    <w:rsid w:val="003D39AF"/>
    <w:rsid w:val="003D3B81"/>
    <w:rsid w:val="003D4133"/>
    <w:rsid w:val="003D420F"/>
    <w:rsid w:val="003D4B8B"/>
    <w:rsid w:val="003D4FF7"/>
    <w:rsid w:val="003D5676"/>
    <w:rsid w:val="003D5720"/>
    <w:rsid w:val="003D59C8"/>
    <w:rsid w:val="003D5C91"/>
    <w:rsid w:val="003D6839"/>
    <w:rsid w:val="003D6EFD"/>
    <w:rsid w:val="003D70C6"/>
    <w:rsid w:val="003D7559"/>
    <w:rsid w:val="003D757A"/>
    <w:rsid w:val="003D76CB"/>
    <w:rsid w:val="003D7731"/>
    <w:rsid w:val="003D7A5C"/>
    <w:rsid w:val="003D7D22"/>
    <w:rsid w:val="003E09E7"/>
    <w:rsid w:val="003E1410"/>
    <w:rsid w:val="003E1B97"/>
    <w:rsid w:val="003E2410"/>
    <w:rsid w:val="003E2495"/>
    <w:rsid w:val="003E27BB"/>
    <w:rsid w:val="003E3DAB"/>
    <w:rsid w:val="003E3E69"/>
    <w:rsid w:val="003E41B7"/>
    <w:rsid w:val="003E460F"/>
    <w:rsid w:val="003E4A73"/>
    <w:rsid w:val="003E4D74"/>
    <w:rsid w:val="003E4E25"/>
    <w:rsid w:val="003E4F83"/>
    <w:rsid w:val="003E5725"/>
    <w:rsid w:val="003E5D13"/>
    <w:rsid w:val="003E627D"/>
    <w:rsid w:val="003E670D"/>
    <w:rsid w:val="003E6DC6"/>
    <w:rsid w:val="003E7D6A"/>
    <w:rsid w:val="003F09D2"/>
    <w:rsid w:val="003F1919"/>
    <w:rsid w:val="003F2423"/>
    <w:rsid w:val="003F26F4"/>
    <w:rsid w:val="003F2D45"/>
    <w:rsid w:val="003F31F0"/>
    <w:rsid w:val="003F31FB"/>
    <w:rsid w:val="003F4BE7"/>
    <w:rsid w:val="003F4ED8"/>
    <w:rsid w:val="003F6481"/>
    <w:rsid w:val="003F6959"/>
    <w:rsid w:val="003F69A7"/>
    <w:rsid w:val="003F6DFA"/>
    <w:rsid w:val="003F74DC"/>
    <w:rsid w:val="003F77A4"/>
    <w:rsid w:val="003F7A26"/>
    <w:rsid w:val="003F7DA4"/>
    <w:rsid w:val="003F7EF6"/>
    <w:rsid w:val="00400508"/>
    <w:rsid w:val="004011C9"/>
    <w:rsid w:val="00402D0D"/>
    <w:rsid w:val="00402E71"/>
    <w:rsid w:val="00403148"/>
    <w:rsid w:val="004039EC"/>
    <w:rsid w:val="00403EC3"/>
    <w:rsid w:val="00404E7C"/>
    <w:rsid w:val="00404F03"/>
    <w:rsid w:val="004059E4"/>
    <w:rsid w:val="00405A84"/>
    <w:rsid w:val="004062DF"/>
    <w:rsid w:val="00406730"/>
    <w:rsid w:val="00407B4B"/>
    <w:rsid w:val="00407EFD"/>
    <w:rsid w:val="004113DB"/>
    <w:rsid w:val="00411537"/>
    <w:rsid w:val="0041179E"/>
    <w:rsid w:val="00412309"/>
    <w:rsid w:val="00412B0C"/>
    <w:rsid w:val="00413C04"/>
    <w:rsid w:val="00413C3E"/>
    <w:rsid w:val="004160B2"/>
    <w:rsid w:val="00416B3F"/>
    <w:rsid w:val="00416BF6"/>
    <w:rsid w:val="0041774E"/>
    <w:rsid w:val="00417DC9"/>
    <w:rsid w:val="00420198"/>
    <w:rsid w:val="00420971"/>
    <w:rsid w:val="00420EEA"/>
    <w:rsid w:val="00421FA0"/>
    <w:rsid w:val="00422185"/>
    <w:rsid w:val="00422CD5"/>
    <w:rsid w:val="00422D85"/>
    <w:rsid w:val="00423C08"/>
    <w:rsid w:val="004243D6"/>
    <w:rsid w:val="00424430"/>
    <w:rsid w:val="004248D4"/>
    <w:rsid w:val="00425D66"/>
    <w:rsid w:val="00425ED6"/>
    <w:rsid w:val="0042670C"/>
    <w:rsid w:val="00426741"/>
    <w:rsid w:val="00427F8A"/>
    <w:rsid w:val="00430348"/>
    <w:rsid w:val="0043060A"/>
    <w:rsid w:val="00430F16"/>
    <w:rsid w:val="004312A7"/>
    <w:rsid w:val="0043143A"/>
    <w:rsid w:val="00431501"/>
    <w:rsid w:val="0043338F"/>
    <w:rsid w:val="004335D1"/>
    <w:rsid w:val="00433EE5"/>
    <w:rsid w:val="004342B5"/>
    <w:rsid w:val="0043444D"/>
    <w:rsid w:val="004359E1"/>
    <w:rsid w:val="004363A3"/>
    <w:rsid w:val="0043683B"/>
    <w:rsid w:val="00436E95"/>
    <w:rsid w:val="0043707C"/>
    <w:rsid w:val="00437733"/>
    <w:rsid w:val="00437F18"/>
    <w:rsid w:val="0044048C"/>
    <w:rsid w:val="00440575"/>
    <w:rsid w:val="004405EA"/>
    <w:rsid w:val="00440A0C"/>
    <w:rsid w:val="004410B0"/>
    <w:rsid w:val="0044140A"/>
    <w:rsid w:val="00441AD4"/>
    <w:rsid w:val="0044227B"/>
    <w:rsid w:val="004422A9"/>
    <w:rsid w:val="0044269C"/>
    <w:rsid w:val="00444973"/>
    <w:rsid w:val="00445317"/>
    <w:rsid w:val="00445553"/>
    <w:rsid w:val="00446D94"/>
    <w:rsid w:val="004470FB"/>
    <w:rsid w:val="004474D2"/>
    <w:rsid w:val="00447500"/>
    <w:rsid w:val="0044781E"/>
    <w:rsid w:val="00447AC0"/>
    <w:rsid w:val="00447B23"/>
    <w:rsid w:val="00450690"/>
    <w:rsid w:val="00450898"/>
    <w:rsid w:val="00450943"/>
    <w:rsid w:val="00451695"/>
    <w:rsid w:val="004518AF"/>
    <w:rsid w:val="004519DB"/>
    <w:rsid w:val="00453305"/>
    <w:rsid w:val="00454593"/>
    <w:rsid w:val="00454D3F"/>
    <w:rsid w:val="00454DEC"/>
    <w:rsid w:val="00456B72"/>
    <w:rsid w:val="00456EAD"/>
    <w:rsid w:val="0045702B"/>
    <w:rsid w:val="0045755A"/>
    <w:rsid w:val="0046010A"/>
    <w:rsid w:val="00460966"/>
    <w:rsid w:val="00462193"/>
    <w:rsid w:val="00462558"/>
    <w:rsid w:val="00462A81"/>
    <w:rsid w:val="00462AF4"/>
    <w:rsid w:val="00463917"/>
    <w:rsid w:val="004645C0"/>
    <w:rsid w:val="00464BF9"/>
    <w:rsid w:val="00466804"/>
    <w:rsid w:val="00467883"/>
    <w:rsid w:val="004678BE"/>
    <w:rsid w:val="00470494"/>
    <w:rsid w:val="004724EA"/>
    <w:rsid w:val="00472511"/>
    <w:rsid w:val="00472586"/>
    <w:rsid w:val="004730DC"/>
    <w:rsid w:val="00473B8A"/>
    <w:rsid w:val="00473C82"/>
    <w:rsid w:val="00473C86"/>
    <w:rsid w:val="00473ECD"/>
    <w:rsid w:val="00474D9C"/>
    <w:rsid w:val="00474FB0"/>
    <w:rsid w:val="00475310"/>
    <w:rsid w:val="0047538E"/>
    <w:rsid w:val="004753FA"/>
    <w:rsid w:val="0047565C"/>
    <w:rsid w:val="0047578E"/>
    <w:rsid w:val="0047594B"/>
    <w:rsid w:val="00475CDD"/>
    <w:rsid w:val="00476718"/>
    <w:rsid w:val="00476765"/>
    <w:rsid w:val="00476B08"/>
    <w:rsid w:val="00476CD1"/>
    <w:rsid w:val="00476D2D"/>
    <w:rsid w:val="00480946"/>
    <w:rsid w:val="00480A5C"/>
    <w:rsid w:val="004810FA"/>
    <w:rsid w:val="004817D0"/>
    <w:rsid w:val="0048184A"/>
    <w:rsid w:val="00481D93"/>
    <w:rsid w:val="00481F58"/>
    <w:rsid w:val="00481F8C"/>
    <w:rsid w:val="004824A5"/>
    <w:rsid w:val="00482A75"/>
    <w:rsid w:val="004830BB"/>
    <w:rsid w:val="00483238"/>
    <w:rsid w:val="00483532"/>
    <w:rsid w:val="00483BA5"/>
    <w:rsid w:val="00483BF5"/>
    <w:rsid w:val="0048413A"/>
    <w:rsid w:val="00484844"/>
    <w:rsid w:val="00484CCC"/>
    <w:rsid w:val="00485A2A"/>
    <w:rsid w:val="00485E58"/>
    <w:rsid w:val="00486587"/>
    <w:rsid w:val="00486844"/>
    <w:rsid w:val="00486FD5"/>
    <w:rsid w:val="0048701B"/>
    <w:rsid w:val="00487126"/>
    <w:rsid w:val="00487641"/>
    <w:rsid w:val="004878EB"/>
    <w:rsid w:val="0049019A"/>
    <w:rsid w:val="00490222"/>
    <w:rsid w:val="00490985"/>
    <w:rsid w:val="0049172F"/>
    <w:rsid w:val="00491D86"/>
    <w:rsid w:val="00491DD6"/>
    <w:rsid w:val="00491DDD"/>
    <w:rsid w:val="004928B6"/>
    <w:rsid w:val="00492C31"/>
    <w:rsid w:val="00493139"/>
    <w:rsid w:val="00493A9A"/>
    <w:rsid w:val="00493CBF"/>
    <w:rsid w:val="004953E1"/>
    <w:rsid w:val="004955E9"/>
    <w:rsid w:val="00496679"/>
    <w:rsid w:val="00497EC1"/>
    <w:rsid w:val="004A140B"/>
    <w:rsid w:val="004A1BC0"/>
    <w:rsid w:val="004A28A9"/>
    <w:rsid w:val="004A2950"/>
    <w:rsid w:val="004A2D59"/>
    <w:rsid w:val="004A2E72"/>
    <w:rsid w:val="004A31BA"/>
    <w:rsid w:val="004A32A1"/>
    <w:rsid w:val="004A3D53"/>
    <w:rsid w:val="004A3EE7"/>
    <w:rsid w:val="004A4497"/>
    <w:rsid w:val="004A4981"/>
    <w:rsid w:val="004A4FF7"/>
    <w:rsid w:val="004A5877"/>
    <w:rsid w:val="004A6431"/>
    <w:rsid w:val="004A66FB"/>
    <w:rsid w:val="004A70AE"/>
    <w:rsid w:val="004A781A"/>
    <w:rsid w:val="004A7A23"/>
    <w:rsid w:val="004A7AC0"/>
    <w:rsid w:val="004B0063"/>
    <w:rsid w:val="004B2339"/>
    <w:rsid w:val="004B2621"/>
    <w:rsid w:val="004B3375"/>
    <w:rsid w:val="004B3696"/>
    <w:rsid w:val="004B4767"/>
    <w:rsid w:val="004B4F41"/>
    <w:rsid w:val="004B5411"/>
    <w:rsid w:val="004B54C6"/>
    <w:rsid w:val="004B56BB"/>
    <w:rsid w:val="004B5960"/>
    <w:rsid w:val="004B5F8C"/>
    <w:rsid w:val="004B62D1"/>
    <w:rsid w:val="004B62F4"/>
    <w:rsid w:val="004B6410"/>
    <w:rsid w:val="004B65E3"/>
    <w:rsid w:val="004B6742"/>
    <w:rsid w:val="004B72AD"/>
    <w:rsid w:val="004B7BDE"/>
    <w:rsid w:val="004B7F4E"/>
    <w:rsid w:val="004C040C"/>
    <w:rsid w:val="004C0A20"/>
    <w:rsid w:val="004C0FAB"/>
    <w:rsid w:val="004C156C"/>
    <w:rsid w:val="004C1D28"/>
    <w:rsid w:val="004C3147"/>
    <w:rsid w:val="004C36F6"/>
    <w:rsid w:val="004C3CC8"/>
    <w:rsid w:val="004C3FF0"/>
    <w:rsid w:val="004C50FA"/>
    <w:rsid w:val="004C55AE"/>
    <w:rsid w:val="004C5B74"/>
    <w:rsid w:val="004C6163"/>
    <w:rsid w:val="004C6FD9"/>
    <w:rsid w:val="004C7271"/>
    <w:rsid w:val="004C776C"/>
    <w:rsid w:val="004C7EB2"/>
    <w:rsid w:val="004D0573"/>
    <w:rsid w:val="004D0C81"/>
    <w:rsid w:val="004D0DC6"/>
    <w:rsid w:val="004D0EFF"/>
    <w:rsid w:val="004D1511"/>
    <w:rsid w:val="004D157A"/>
    <w:rsid w:val="004D1C9E"/>
    <w:rsid w:val="004D233A"/>
    <w:rsid w:val="004D2CB9"/>
    <w:rsid w:val="004D3293"/>
    <w:rsid w:val="004D3BB7"/>
    <w:rsid w:val="004D40E0"/>
    <w:rsid w:val="004D509D"/>
    <w:rsid w:val="004D609F"/>
    <w:rsid w:val="004D624D"/>
    <w:rsid w:val="004D6D7A"/>
    <w:rsid w:val="004D7181"/>
    <w:rsid w:val="004D7B5F"/>
    <w:rsid w:val="004E0438"/>
    <w:rsid w:val="004E06CD"/>
    <w:rsid w:val="004E0C61"/>
    <w:rsid w:val="004E1409"/>
    <w:rsid w:val="004E1AF5"/>
    <w:rsid w:val="004E2EC8"/>
    <w:rsid w:val="004E3081"/>
    <w:rsid w:val="004E3A9D"/>
    <w:rsid w:val="004E3B6C"/>
    <w:rsid w:val="004E3D24"/>
    <w:rsid w:val="004E423F"/>
    <w:rsid w:val="004E66F9"/>
    <w:rsid w:val="004E6C95"/>
    <w:rsid w:val="004E7559"/>
    <w:rsid w:val="004E75F7"/>
    <w:rsid w:val="004F04A2"/>
    <w:rsid w:val="004F054F"/>
    <w:rsid w:val="004F06B2"/>
    <w:rsid w:val="004F1021"/>
    <w:rsid w:val="004F187E"/>
    <w:rsid w:val="004F3469"/>
    <w:rsid w:val="004F3589"/>
    <w:rsid w:val="004F3789"/>
    <w:rsid w:val="004F3DF9"/>
    <w:rsid w:val="004F41B6"/>
    <w:rsid w:val="004F46E1"/>
    <w:rsid w:val="004F4D02"/>
    <w:rsid w:val="004F4F50"/>
    <w:rsid w:val="004F56DE"/>
    <w:rsid w:val="004F71E7"/>
    <w:rsid w:val="004F75BA"/>
    <w:rsid w:val="004F7C3D"/>
    <w:rsid w:val="004F7ED7"/>
    <w:rsid w:val="005002A2"/>
    <w:rsid w:val="00500A25"/>
    <w:rsid w:val="00501634"/>
    <w:rsid w:val="005020B6"/>
    <w:rsid w:val="00502807"/>
    <w:rsid w:val="00502872"/>
    <w:rsid w:val="00503B07"/>
    <w:rsid w:val="00503E40"/>
    <w:rsid w:val="005047E5"/>
    <w:rsid w:val="00504EAF"/>
    <w:rsid w:val="00505FC3"/>
    <w:rsid w:val="00506237"/>
    <w:rsid w:val="00506769"/>
    <w:rsid w:val="00506EDE"/>
    <w:rsid w:val="00507400"/>
    <w:rsid w:val="00510BE5"/>
    <w:rsid w:val="00510DFC"/>
    <w:rsid w:val="00510E60"/>
    <w:rsid w:val="00511180"/>
    <w:rsid w:val="00511A79"/>
    <w:rsid w:val="00511F69"/>
    <w:rsid w:val="0051256C"/>
    <w:rsid w:val="0051257A"/>
    <w:rsid w:val="005126C2"/>
    <w:rsid w:val="00512E10"/>
    <w:rsid w:val="00512FE6"/>
    <w:rsid w:val="00513181"/>
    <w:rsid w:val="005139D4"/>
    <w:rsid w:val="00513C4C"/>
    <w:rsid w:val="00513CEB"/>
    <w:rsid w:val="00514901"/>
    <w:rsid w:val="00514B7F"/>
    <w:rsid w:val="0051500E"/>
    <w:rsid w:val="005151D6"/>
    <w:rsid w:val="00515691"/>
    <w:rsid w:val="0051593A"/>
    <w:rsid w:val="00515FC4"/>
    <w:rsid w:val="0051632B"/>
    <w:rsid w:val="00517A93"/>
    <w:rsid w:val="00517E03"/>
    <w:rsid w:val="00517EE5"/>
    <w:rsid w:val="00517EFC"/>
    <w:rsid w:val="005201A8"/>
    <w:rsid w:val="00520D08"/>
    <w:rsid w:val="005218A0"/>
    <w:rsid w:val="005218C4"/>
    <w:rsid w:val="00521BF4"/>
    <w:rsid w:val="00522868"/>
    <w:rsid w:val="005231F3"/>
    <w:rsid w:val="0052327B"/>
    <w:rsid w:val="0052352D"/>
    <w:rsid w:val="00523542"/>
    <w:rsid w:val="005237A6"/>
    <w:rsid w:val="00524734"/>
    <w:rsid w:val="00525AAF"/>
    <w:rsid w:val="00526829"/>
    <w:rsid w:val="005268D7"/>
    <w:rsid w:val="00526A30"/>
    <w:rsid w:val="00526E7A"/>
    <w:rsid w:val="00527348"/>
    <w:rsid w:val="00527662"/>
    <w:rsid w:val="005303A1"/>
    <w:rsid w:val="00530509"/>
    <w:rsid w:val="005306CC"/>
    <w:rsid w:val="00531245"/>
    <w:rsid w:val="00531745"/>
    <w:rsid w:val="00531D5B"/>
    <w:rsid w:val="005323DF"/>
    <w:rsid w:val="0053264A"/>
    <w:rsid w:val="005333A9"/>
    <w:rsid w:val="00533E4A"/>
    <w:rsid w:val="0053413C"/>
    <w:rsid w:val="0053423E"/>
    <w:rsid w:val="0053439F"/>
    <w:rsid w:val="0053474B"/>
    <w:rsid w:val="00534B42"/>
    <w:rsid w:val="00534BA3"/>
    <w:rsid w:val="00534EB5"/>
    <w:rsid w:val="00535263"/>
    <w:rsid w:val="005360A0"/>
    <w:rsid w:val="0053657A"/>
    <w:rsid w:val="00536BB7"/>
    <w:rsid w:val="00536C63"/>
    <w:rsid w:val="005402B6"/>
    <w:rsid w:val="00540E58"/>
    <w:rsid w:val="00540E70"/>
    <w:rsid w:val="00540FD5"/>
    <w:rsid w:val="00541F0E"/>
    <w:rsid w:val="00542437"/>
    <w:rsid w:val="00542947"/>
    <w:rsid w:val="00542D25"/>
    <w:rsid w:val="00543125"/>
    <w:rsid w:val="0054357D"/>
    <w:rsid w:val="0054379F"/>
    <w:rsid w:val="005437A9"/>
    <w:rsid w:val="00543883"/>
    <w:rsid w:val="00543CED"/>
    <w:rsid w:val="00544782"/>
    <w:rsid w:val="00544DC7"/>
    <w:rsid w:val="00546CFA"/>
    <w:rsid w:val="00547153"/>
    <w:rsid w:val="00551340"/>
    <w:rsid w:val="00551480"/>
    <w:rsid w:val="005515A4"/>
    <w:rsid w:val="00552AB4"/>
    <w:rsid w:val="00552BC2"/>
    <w:rsid w:val="005530A4"/>
    <w:rsid w:val="00553350"/>
    <w:rsid w:val="0055376E"/>
    <w:rsid w:val="00553B38"/>
    <w:rsid w:val="00554794"/>
    <w:rsid w:val="005549AD"/>
    <w:rsid w:val="00555213"/>
    <w:rsid w:val="00555713"/>
    <w:rsid w:val="005559E4"/>
    <w:rsid w:val="005562AF"/>
    <w:rsid w:val="0055726D"/>
    <w:rsid w:val="00557392"/>
    <w:rsid w:val="005577B8"/>
    <w:rsid w:val="00557BA1"/>
    <w:rsid w:val="005602D6"/>
    <w:rsid w:val="00560DDB"/>
    <w:rsid w:val="00560F89"/>
    <w:rsid w:val="00561E7E"/>
    <w:rsid w:val="005626E2"/>
    <w:rsid w:val="00562D1A"/>
    <w:rsid w:val="00563A77"/>
    <w:rsid w:val="00563DB1"/>
    <w:rsid w:val="00563F27"/>
    <w:rsid w:val="00564CD5"/>
    <w:rsid w:val="00564FFF"/>
    <w:rsid w:val="005656AC"/>
    <w:rsid w:val="00565E58"/>
    <w:rsid w:val="005667E8"/>
    <w:rsid w:val="00566EB8"/>
    <w:rsid w:val="00570194"/>
    <w:rsid w:val="0057040D"/>
    <w:rsid w:val="00570F6A"/>
    <w:rsid w:val="00571C99"/>
    <w:rsid w:val="00572234"/>
    <w:rsid w:val="00572663"/>
    <w:rsid w:val="00574136"/>
    <w:rsid w:val="00574A44"/>
    <w:rsid w:val="00574C59"/>
    <w:rsid w:val="005756FF"/>
    <w:rsid w:val="00575F93"/>
    <w:rsid w:val="00576F00"/>
    <w:rsid w:val="005771C3"/>
    <w:rsid w:val="00577CEB"/>
    <w:rsid w:val="0058074F"/>
    <w:rsid w:val="005809F0"/>
    <w:rsid w:val="00580D7F"/>
    <w:rsid w:val="00580DA0"/>
    <w:rsid w:val="005818D8"/>
    <w:rsid w:val="00581D53"/>
    <w:rsid w:val="00582CD1"/>
    <w:rsid w:val="00582D60"/>
    <w:rsid w:val="00582F3C"/>
    <w:rsid w:val="00583CFC"/>
    <w:rsid w:val="0058407E"/>
    <w:rsid w:val="005842CA"/>
    <w:rsid w:val="00584561"/>
    <w:rsid w:val="00584F46"/>
    <w:rsid w:val="00585026"/>
    <w:rsid w:val="00585207"/>
    <w:rsid w:val="005854D4"/>
    <w:rsid w:val="005869C6"/>
    <w:rsid w:val="005872DA"/>
    <w:rsid w:val="00587350"/>
    <w:rsid w:val="00587A77"/>
    <w:rsid w:val="00587ECC"/>
    <w:rsid w:val="00590BDD"/>
    <w:rsid w:val="00590C5E"/>
    <w:rsid w:val="00590E20"/>
    <w:rsid w:val="00590E46"/>
    <w:rsid w:val="00590F0A"/>
    <w:rsid w:val="0059132D"/>
    <w:rsid w:val="005914FB"/>
    <w:rsid w:val="00591F70"/>
    <w:rsid w:val="00592426"/>
    <w:rsid w:val="005925B1"/>
    <w:rsid w:val="00592AAF"/>
    <w:rsid w:val="00592CBC"/>
    <w:rsid w:val="005938ED"/>
    <w:rsid w:val="005940DC"/>
    <w:rsid w:val="00594216"/>
    <w:rsid w:val="00594258"/>
    <w:rsid w:val="00594A02"/>
    <w:rsid w:val="00594CFC"/>
    <w:rsid w:val="00596A4E"/>
    <w:rsid w:val="005A0AF4"/>
    <w:rsid w:val="005A14ED"/>
    <w:rsid w:val="005A1A7C"/>
    <w:rsid w:val="005A2909"/>
    <w:rsid w:val="005A2A3F"/>
    <w:rsid w:val="005A2DB7"/>
    <w:rsid w:val="005A3E55"/>
    <w:rsid w:val="005A53DD"/>
    <w:rsid w:val="005A5756"/>
    <w:rsid w:val="005A5A09"/>
    <w:rsid w:val="005A5DEA"/>
    <w:rsid w:val="005A6500"/>
    <w:rsid w:val="005A7EA1"/>
    <w:rsid w:val="005B0042"/>
    <w:rsid w:val="005B1013"/>
    <w:rsid w:val="005B17F8"/>
    <w:rsid w:val="005B18DD"/>
    <w:rsid w:val="005B1DBE"/>
    <w:rsid w:val="005B24AE"/>
    <w:rsid w:val="005B24CE"/>
    <w:rsid w:val="005B30E9"/>
    <w:rsid w:val="005B34C5"/>
    <w:rsid w:val="005B3DB0"/>
    <w:rsid w:val="005B43E9"/>
    <w:rsid w:val="005B45CF"/>
    <w:rsid w:val="005B46ED"/>
    <w:rsid w:val="005B46FD"/>
    <w:rsid w:val="005B4D9D"/>
    <w:rsid w:val="005B50F2"/>
    <w:rsid w:val="005B5364"/>
    <w:rsid w:val="005B54FF"/>
    <w:rsid w:val="005B55B2"/>
    <w:rsid w:val="005B5BD3"/>
    <w:rsid w:val="005B68B6"/>
    <w:rsid w:val="005B6ACB"/>
    <w:rsid w:val="005B7603"/>
    <w:rsid w:val="005B7734"/>
    <w:rsid w:val="005C0B61"/>
    <w:rsid w:val="005C10C7"/>
    <w:rsid w:val="005C1BA5"/>
    <w:rsid w:val="005C27E0"/>
    <w:rsid w:val="005C32E2"/>
    <w:rsid w:val="005C33E3"/>
    <w:rsid w:val="005C3FD0"/>
    <w:rsid w:val="005C4857"/>
    <w:rsid w:val="005C4DFA"/>
    <w:rsid w:val="005C4E73"/>
    <w:rsid w:val="005C5B72"/>
    <w:rsid w:val="005C686F"/>
    <w:rsid w:val="005D08EF"/>
    <w:rsid w:val="005D0E49"/>
    <w:rsid w:val="005D1270"/>
    <w:rsid w:val="005D14E1"/>
    <w:rsid w:val="005D2627"/>
    <w:rsid w:val="005D29A5"/>
    <w:rsid w:val="005D2A5E"/>
    <w:rsid w:val="005D4431"/>
    <w:rsid w:val="005D464E"/>
    <w:rsid w:val="005D4FE2"/>
    <w:rsid w:val="005D528F"/>
    <w:rsid w:val="005D56D3"/>
    <w:rsid w:val="005D6272"/>
    <w:rsid w:val="005D66C7"/>
    <w:rsid w:val="005D6781"/>
    <w:rsid w:val="005D6CC2"/>
    <w:rsid w:val="005E0E9C"/>
    <w:rsid w:val="005E1215"/>
    <w:rsid w:val="005E14F7"/>
    <w:rsid w:val="005E19ED"/>
    <w:rsid w:val="005E1F52"/>
    <w:rsid w:val="005E200F"/>
    <w:rsid w:val="005E2170"/>
    <w:rsid w:val="005E2997"/>
    <w:rsid w:val="005E2C2F"/>
    <w:rsid w:val="005E2D9E"/>
    <w:rsid w:val="005E31A5"/>
    <w:rsid w:val="005E3374"/>
    <w:rsid w:val="005E3458"/>
    <w:rsid w:val="005E3769"/>
    <w:rsid w:val="005E3DE8"/>
    <w:rsid w:val="005E3EA0"/>
    <w:rsid w:val="005E3F27"/>
    <w:rsid w:val="005E5910"/>
    <w:rsid w:val="005E5ACC"/>
    <w:rsid w:val="005E5C07"/>
    <w:rsid w:val="005E6649"/>
    <w:rsid w:val="005E6704"/>
    <w:rsid w:val="005E67EB"/>
    <w:rsid w:val="005E68C1"/>
    <w:rsid w:val="005E69D8"/>
    <w:rsid w:val="005E6E4A"/>
    <w:rsid w:val="005E7B55"/>
    <w:rsid w:val="005E7CFE"/>
    <w:rsid w:val="005F0B04"/>
    <w:rsid w:val="005F1179"/>
    <w:rsid w:val="005F1256"/>
    <w:rsid w:val="005F1492"/>
    <w:rsid w:val="005F1B62"/>
    <w:rsid w:val="005F1B9D"/>
    <w:rsid w:val="005F1EC9"/>
    <w:rsid w:val="005F3153"/>
    <w:rsid w:val="005F3379"/>
    <w:rsid w:val="005F3997"/>
    <w:rsid w:val="005F3DCB"/>
    <w:rsid w:val="005F3DEF"/>
    <w:rsid w:val="005F45F6"/>
    <w:rsid w:val="005F46AF"/>
    <w:rsid w:val="005F59A3"/>
    <w:rsid w:val="005F6A9E"/>
    <w:rsid w:val="005F6F38"/>
    <w:rsid w:val="005F70E0"/>
    <w:rsid w:val="005F7EE6"/>
    <w:rsid w:val="00600705"/>
    <w:rsid w:val="006007B0"/>
    <w:rsid w:val="00600A6D"/>
    <w:rsid w:val="00600C02"/>
    <w:rsid w:val="006012CF"/>
    <w:rsid w:val="0060204B"/>
    <w:rsid w:val="006021C6"/>
    <w:rsid w:val="0060367B"/>
    <w:rsid w:val="00603831"/>
    <w:rsid w:val="00603B96"/>
    <w:rsid w:val="00604A21"/>
    <w:rsid w:val="00604C6A"/>
    <w:rsid w:val="00604D69"/>
    <w:rsid w:val="006050C1"/>
    <w:rsid w:val="006051E8"/>
    <w:rsid w:val="0060581F"/>
    <w:rsid w:val="00605820"/>
    <w:rsid w:val="00606587"/>
    <w:rsid w:val="006065D3"/>
    <w:rsid w:val="006075CE"/>
    <w:rsid w:val="00607A2B"/>
    <w:rsid w:val="0061008B"/>
    <w:rsid w:val="0061015E"/>
    <w:rsid w:val="006106B1"/>
    <w:rsid w:val="006111A2"/>
    <w:rsid w:val="00611D61"/>
    <w:rsid w:val="0061225C"/>
    <w:rsid w:val="00613499"/>
    <w:rsid w:val="0061382C"/>
    <w:rsid w:val="0061388C"/>
    <w:rsid w:val="0061397C"/>
    <w:rsid w:val="0061492B"/>
    <w:rsid w:val="0061497A"/>
    <w:rsid w:val="00614E57"/>
    <w:rsid w:val="00615D6F"/>
    <w:rsid w:val="006160F6"/>
    <w:rsid w:val="006162E1"/>
    <w:rsid w:val="006163CC"/>
    <w:rsid w:val="00616926"/>
    <w:rsid w:val="0061756A"/>
    <w:rsid w:val="00617608"/>
    <w:rsid w:val="0061C751"/>
    <w:rsid w:val="00620E61"/>
    <w:rsid w:val="00621221"/>
    <w:rsid w:val="00621969"/>
    <w:rsid w:val="006223D5"/>
    <w:rsid w:val="0062259F"/>
    <w:rsid w:val="00622751"/>
    <w:rsid w:val="00622CEB"/>
    <w:rsid w:val="00622D42"/>
    <w:rsid w:val="00622FC7"/>
    <w:rsid w:val="00623476"/>
    <w:rsid w:val="00623A7D"/>
    <w:rsid w:val="00624263"/>
    <w:rsid w:val="006243EC"/>
    <w:rsid w:val="00624CB1"/>
    <w:rsid w:val="00624E31"/>
    <w:rsid w:val="00625262"/>
    <w:rsid w:val="006253BC"/>
    <w:rsid w:val="00625AEB"/>
    <w:rsid w:val="00625D14"/>
    <w:rsid w:val="0062625B"/>
    <w:rsid w:val="00627220"/>
    <w:rsid w:val="00627478"/>
    <w:rsid w:val="006307AB"/>
    <w:rsid w:val="00631143"/>
    <w:rsid w:val="0063139A"/>
    <w:rsid w:val="006327D9"/>
    <w:rsid w:val="00632A0E"/>
    <w:rsid w:val="00632B41"/>
    <w:rsid w:val="00633652"/>
    <w:rsid w:val="00634939"/>
    <w:rsid w:val="00634BF6"/>
    <w:rsid w:val="00634D0C"/>
    <w:rsid w:val="0063504C"/>
    <w:rsid w:val="006360C5"/>
    <w:rsid w:val="006366FA"/>
    <w:rsid w:val="006368B7"/>
    <w:rsid w:val="00636B2F"/>
    <w:rsid w:val="0063764D"/>
    <w:rsid w:val="00640497"/>
    <w:rsid w:val="0064089D"/>
    <w:rsid w:val="00641690"/>
    <w:rsid w:val="00641BBA"/>
    <w:rsid w:val="00641C5A"/>
    <w:rsid w:val="006426B8"/>
    <w:rsid w:val="00642852"/>
    <w:rsid w:val="00643768"/>
    <w:rsid w:val="00645719"/>
    <w:rsid w:val="00646BA1"/>
    <w:rsid w:val="00647060"/>
    <w:rsid w:val="0064768F"/>
    <w:rsid w:val="006476ED"/>
    <w:rsid w:val="00647D07"/>
    <w:rsid w:val="006525CD"/>
    <w:rsid w:val="00652680"/>
    <w:rsid w:val="00652A95"/>
    <w:rsid w:val="0065310A"/>
    <w:rsid w:val="00653210"/>
    <w:rsid w:val="00653603"/>
    <w:rsid w:val="0065369A"/>
    <w:rsid w:val="00654111"/>
    <w:rsid w:val="00654677"/>
    <w:rsid w:val="006548C6"/>
    <w:rsid w:val="00654D9C"/>
    <w:rsid w:val="00655CCC"/>
    <w:rsid w:val="00655D58"/>
    <w:rsid w:val="0065DCDD"/>
    <w:rsid w:val="00661B3E"/>
    <w:rsid w:val="006644E1"/>
    <w:rsid w:val="0066468E"/>
    <w:rsid w:val="006648C4"/>
    <w:rsid w:val="00664E37"/>
    <w:rsid w:val="006650F5"/>
    <w:rsid w:val="006653A4"/>
    <w:rsid w:val="00665A21"/>
    <w:rsid w:val="00665B16"/>
    <w:rsid w:val="006668BA"/>
    <w:rsid w:val="00666ED8"/>
    <w:rsid w:val="00667031"/>
    <w:rsid w:val="006672DD"/>
    <w:rsid w:val="006678DD"/>
    <w:rsid w:val="00670284"/>
    <w:rsid w:val="00670B69"/>
    <w:rsid w:val="00670D33"/>
    <w:rsid w:val="00671BEB"/>
    <w:rsid w:val="00672192"/>
    <w:rsid w:val="006724A4"/>
    <w:rsid w:val="00672D78"/>
    <w:rsid w:val="00672F65"/>
    <w:rsid w:val="0067394D"/>
    <w:rsid w:val="00673C3C"/>
    <w:rsid w:val="006749DB"/>
    <w:rsid w:val="00675196"/>
    <w:rsid w:val="006760EA"/>
    <w:rsid w:val="006764E3"/>
    <w:rsid w:val="006768ED"/>
    <w:rsid w:val="00676B96"/>
    <w:rsid w:val="00677730"/>
    <w:rsid w:val="00677D5B"/>
    <w:rsid w:val="00680910"/>
    <w:rsid w:val="006817F1"/>
    <w:rsid w:val="00681855"/>
    <w:rsid w:val="006821E6"/>
    <w:rsid w:val="0068235C"/>
    <w:rsid w:val="0068236B"/>
    <w:rsid w:val="00682A55"/>
    <w:rsid w:val="00682EE7"/>
    <w:rsid w:val="0068324E"/>
    <w:rsid w:val="0068406E"/>
    <w:rsid w:val="0068461A"/>
    <w:rsid w:val="006846BF"/>
    <w:rsid w:val="0068471A"/>
    <w:rsid w:val="00684B59"/>
    <w:rsid w:val="006853CF"/>
    <w:rsid w:val="006858CC"/>
    <w:rsid w:val="00685BE1"/>
    <w:rsid w:val="00685C41"/>
    <w:rsid w:val="006861D9"/>
    <w:rsid w:val="0068629D"/>
    <w:rsid w:val="006864F9"/>
    <w:rsid w:val="00686846"/>
    <w:rsid w:val="00686BDD"/>
    <w:rsid w:val="00686F04"/>
    <w:rsid w:val="00687B47"/>
    <w:rsid w:val="00687D1C"/>
    <w:rsid w:val="00687FBA"/>
    <w:rsid w:val="00690ECE"/>
    <w:rsid w:val="00690FE6"/>
    <w:rsid w:val="0069124F"/>
    <w:rsid w:val="00691690"/>
    <w:rsid w:val="006916B4"/>
    <w:rsid w:val="00693376"/>
    <w:rsid w:val="006940E5"/>
    <w:rsid w:val="0069528F"/>
    <w:rsid w:val="006961F0"/>
    <w:rsid w:val="006961F4"/>
    <w:rsid w:val="0069675F"/>
    <w:rsid w:val="00696C1D"/>
    <w:rsid w:val="006A016B"/>
    <w:rsid w:val="006A05F9"/>
    <w:rsid w:val="006A0787"/>
    <w:rsid w:val="006A079F"/>
    <w:rsid w:val="006A0B5C"/>
    <w:rsid w:val="006A1024"/>
    <w:rsid w:val="006A1080"/>
    <w:rsid w:val="006A16D1"/>
    <w:rsid w:val="006A243C"/>
    <w:rsid w:val="006A284F"/>
    <w:rsid w:val="006A2B13"/>
    <w:rsid w:val="006A2B46"/>
    <w:rsid w:val="006A3C39"/>
    <w:rsid w:val="006A6767"/>
    <w:rsid w:val="006A6799"/>
    <w:rsid w:val="006A6B06"/>
    <w:rsid w:val="006A6B13"/>
    <w:rsid w:val="006B07BF"/>
    <w:rsid w:val="006B3134"/>
    <w:rsid w:val="006B317E"/>
    <w:rsid w:val="006B336B"/>
    <w:rsid w:val="006B4169"/>
    <w:rsid w:val="006B4596"/>
    <w:rsid w:val="006B54DA"/>
    <w:rsid w:val="006B6704"/>
    <w:rsid w:val="006B6852"/>
    <w:rsid w:val="006B7232"/>
    <w:rsid w:val="006C0432"/>
    <w:rsid w:val="006C0784"/>
    <w:rsid w:val="006C08A6"/>
    <w:rsid w:val="006C169A"/>
    <w:rsid w:val="006C227D"/>
    <w:rsid w:val="006C2369"/>
    <w:rsid w:val="006C2AF4"/>
    <w:rsid w:val="006C3384"/>
    <w:rsid w:val="006C382B"/>
    <w:rsid w:val="006C3867"/>
    <w:rsid w:val="006C3B63"/>
    <w:rsid w:val="006C3C0C"/>
    <w:rsid w:val="006C3D2F"/>
    <w:rsid w:val="006C3F5D"/>
    <w:rsid w:val="006C456B"/>
    <w:rsid w:val="006C46EA"/>
    <w:rsid w:val="006C47A4"/>
    <w:rsid w:val="006C4A15"/>
    <w:rsid w:val="006C4D90"/>
    <w:rsid w:val="006C4F9A"/>
    <w:rsid w:val="006C5C4A"/>
    <w:rsid w:val="006C62BC"/>
    <w:rsid w:val="006C7D62"/>
    <w:rsid w:val="006D0E51"/>
    <w:rsid w:val="006D127C"/>
    <w:rsid w:val="006D13A9"/>
    <w:rsid w:val="006D168A"/>
    <w:rsid w:val="006D2D41"/>
    <w:rsid w:val="006D4434"/>
    <w:rsid w:val="006D46E4"/>
    <w:rsid w:val="006D47F2"/>
    <w:rsid w:val="006D4DCB"/>
    <w:rsid w:val="006D6108"/>
    <w:rsid w:val="006D615F"/>
    <w:rsid w:val="006D78B7"/>
    <w:rsid w:val="006D7A8D"/>
    <w:rsid w:val="006E00BA"/>
    <w:rsid w:val="006E0A35"/>
    <w:rsid w:val="006E22A6"/>
    <w:rsid w:val="006E2C92"/>
    <w:rsid w:val="006E2F43"/>
    <w:rsid w:val="006E3256"/>
    <w:rsid w:val="006E3341"/>
    <w:rsid w:val="006E3932"/>
    <w:rsid w:val="006E3E9F"/>
    <w:rsid w:val="006E419E"/>
    <w:rsid w:val="006E4BDE"/>
    <w:rsid w:val="006E5452"/>
    <w:rsid w:val="006E6F07"/>
    <w:rsid w:val="006E6FE1"/>
    <w:rsid w:val="006E7D7B"/>
    <w:rsid w:val="006E7F50"/>
    <w:rsid w:val="006F0422"/>
    <w:rsid w:val="006F0C22"/>
    <w:rsid w:val="006F1347"/>
    <w:rsid w:val="006F1361"/>
    <w:rsid w:val="006F28A6"/>
    <w:rsid w:val="006F2AC2"/>
    <w:rsid w:val="006F3012"/>
    <w:rsid w:val="006F35F6"/>
    <w:rsid w:val="006F466A"/>
    <w:rsid w:val="006F499E"/>
    <w:rsid w:val="006F4F21"/>
    <w:rsid w:val="006F59BD"/>
    <w:rsid w:val="006F5F48"/>
    <w:rsid w:val="006F5F97"/>
    <w:rsid w:val="006F6289"/>
    <w:rsid w:val="006F6786"/>
    <w:rsid w:val="006F6D73"/>
    <w:rsid w:val="006F6E39"/>
    <w:rsid w:val="006F6FAD"/>
    <w:rsid w:val="006F6FB3"/>
    <w:rsid w:val="006F7359"/>
    <w:rsid w:val="006F7F3B"/>
    <w:rsid w:val="0070059C"/>
    <w:rsid w:val="00700EC5"/>
    <w:rsid w:val="00701123"/>
    <w:rsid w:val="007015A2"/>
    <w:rsid w:val="0070346D"/>
    <w:rsid w:val="00703DA0"/>
    <w:rsid w:val="00704175"/>
    <w:rsid w:val="007049CA"/>
    <w:rsid w:val="00706B4C"/>
    <w:rsid w:val="00707321"/>
    <w:rsid w:val="00707C42"/>
    <w:rsid w:val="0071080F"/>
    <w:rsid w:val="00711212"/>
    <w:rsid w:val="0071179F"/>
    <w:rsid w:val="00712088"/>
    <w:rsid w:val="00712F8C"/>
    <w:rsid w:val="007132C3"/>
    <w:rsid w:val="007133DD"/>
    <w:rsid w:val="00713429"/>
    <w:rsid w:val="00713A6C"/>
    <w:rsid w:val="007144D6"/>
    <w:rsid w:val="0071552B"/>
    <w:rsid w:val="00716543"/>
    <w:rsid w:val="00716554"/>
    <w:rsid w:val="00716960"/>
    <w:rsid w:val="00716B1D"/>
    <w:rsid w:val="00716D53"/>
    <w:rsid w:val="00716D70"/>
    <w:rsid w:val="00717058"/>
    <w:rsid w:val="007174B3"/>
    <w:rsid w:val="00720C8D"/>
    <w:rsid w:val="00720D24"/>
    <w:rsid w:val="00720E8F"/>
    <w:rsid w:val="00720F7A"/>
    <w:rsid w:val="007229BC"/>
    <w:rsid w:val="007230D2"/>
    <w:rsid w:val="007234B1"/>
    <w:rsid w:val="00723597"/>
    <w:rsid w:val="0072364B"/>
    <w:rsid w:val="00723880"/>
    <w:rsid w:val="00724353"/>
    <w:rsid w:val="0072446E"/>
    <w:rsid w:val="00724784"/>
    <w:rsid w:val="00725DA0"/>
    <w:rsid w:val="00726169"/>
    <w:rsid w:val="00726279"/>
    <w:rsid w:val="00726858"/>
    <w:rsid w:val="007271A3"/>
    <w:rsid w:val="007274AE"/>
    <w:rsid w:val="00727A8C"/>
    <w:rsid w:val="00727C0F"/>
    <w:rsid w:val="0073068A"/>
    <w:rsid w:val="0073115C"/>
    <w:rsid w:val="0073115E"/>
    <w:rsid w:val="007315D7"/>
    <w:rsid w:val="00731632"/>
    <w:rsid w:val="00731BB6"/>
    <w:rsid w:val="00731CF2"/>
    <w:rsid w:val="00733266"/>
    <w:rsid w:val="00733B9A"/>
    <w:rsid w:val="007341E2"/>
    <w:rsid w:val="00735A6D"/>
    <w:rsid w:val="00735BC1"/>
    <w:rsid w:val="00735CB5"/>
    <w:rsid w:val="00735EF2"/>
    <w:rsid w:val="007360C9"/>
    <w:rsid w:val="0073692B"/>
    <w:rsid w:val="00737083"/>
    <w:rsid w:val="007374F7"/>
    <w:rsid w:val="00737531"/>
    <w:rsid w:val="0073755F"/>
    <w:rsid w:val="007375A8"/>
    <w:rsid w:val="007377D5"/>
    <w:rsid w:val="007403A0"/>
    <w:rsid w:val="00740463"/>
    <w:rsid w:val="0074052B"/>
    <w:rsid w:val="00741051"/>
    <w:rsid w:val="007418B8"/>
    <w:rsid w:val="00741A82"/>
    <w:rsid w:val="00742CF5"/>
    <w:rsid w:val="0074309F"/>
    <w:rsid w:val="00743D6F"/>
    <w:rsid w:val="00744127"/>
    <w:rsid w:val="00744617"/>
    <w:rsid w:val="00745A88"/>
    <w:rsid w:val="007502B6"/>
    <w:rsid w:val="007507B5"/>
    <w:rsid w:val="00750FD4"/>
    <w:rsid w:val="00752D0C"/>
    <w:rsid w:val="0075448D"/>
    <w:rsid w:val="00754CE7"/>
    <w:rsid w:val="00754D02"/>
    <w:rsid w:val="00756A7E"/>
    <w:rsid w:val="00757044"/>
    <w:rsid w:val="007570BE"/>
    <w:rsid w:val="00757533"/>
    <w:rsid w:val="00757546"/>
    <w:rsid w:val="00760939"/>
    <w:rsid w:val="00760C88"/>
    <w:rsid w:val="007618EA"/>
    <w:rsid w:val="0076205A"/>
    <w:rsid w:val="007624E1"/>
    <w:rsid w:val="007627FD"/>
    <w:rsid w:val="007630A5"/>
    <w:rsid w:val="00764A43"/>
    <w:rsid w:val="007654C5"/>
    <w:rsid w:val="007658B7"/>
    <w:rsid w:val="00765F4B"/>
    <w:rsid w:val="00766976"/>
    <w:rsid w:val="00767247"/>
    <w:rsid w:val="0076776E"/>
    <w:rsid w:val="0077017D"/>
    <w:rsid w:val="00770332"/>
    <w:rsid w:val="00771756"/>
    <w:rsid w:val="007725E9"/>
    <w:rsid w:val="007728C3"/>
    <w:rsid w:val="00773655"/>
    <w:rsid w:val="007739A0"/>
    <w:rsid w:val="00773B74"/>
    <w:rsid w:val="00774FDF"/>
    <w:rsid w:val="0077507D"/>
    <w:rsid w:val="007757A0"/>
    <w:rsid w:val="00776206"/>
    <w:rsid w:val="007766C3"/>
    <w:rsid w:val="00777841"/>
    <w:rsid w:val="00777D0B"/>
    <w:rsid w:val="00780B75"/>
    <w:rsid w:val="007814EF"/>
    <w:rsid w:val="00781ABB"/>
    <w:rsid w:val="007826CC"/>
    <w:rsid w:val="00782E6B"/>
    <w:rsid w:val="00782F84"/>
    <w:rsid w:val="007831BE"/>
    <w:rsid w:val="00783553"/>
    <w:rsid w:val="00783E2F"/>
    <w:rsid w:val="00784CC1"/>
    <w:rsid w:val="00785A64"/>
    <w:rsid w:val="00785BBD"/>
    <w:rsid w:val="007865D0"/>
    <w:rsid w:val="00786C30"/>
    <w:rsid w:val="007877B9"/>
    <w:rsid w:val="007879FD"/>
    <w:rsid w:val="007901FC"/>
    <w:rsid w:val="007905B8"/>
    <w:rsid w:val="0079086C"/>
    <w:rsid w:val="00790A0F"/>
    <w:rsid w:val="007914F3"/>
    <w:rsid w:val="00792791"/>
    <w:rsid w:val="0079295E"/>
    <w:rsid w:val="007936BB"/>
    <w:rsid w:val="007937AC"/>
    <w:rsid w:val="007937FC"/>
    <w:rsid w:val="00793D04"/>
    <w:rsid w:val="00793D6C"/>
    <w:rsid w:val="007944D3"/>
    <w:rsid w:val="007947FD"/>
    <w:rsid w:val="00794B55"/>
    <w:rsid w:val="00794BF2"/>
    <w:rsid w:val="00795242"/>
    <w:rsid w:val="007955DF"/>
    <w:rsid w:val="007977E2"/>
    <w:rsid w:val="00797CB0"/>
    <w:rsid w:val="00797E98"/>
    <w:rsid w:val="007A0F9D"/>
    <w:rsid w:val="007A11FC"/>
    <w:rsid w:val="007A2405"/>
    <w:rsid w:val="007A2C09"/>
    <w:rsid w:val="007A3616"/>
    <w:rsid w:val="007A37C1"/>
    <w:rsid w:val="007A57D6"/>
    <w:rsid w:val="007A5B12"/>
    <w:rsid w:val="007A5F46"/>
    <w:rsid w:val="007A619A"/>
    <w:rsid w:val="007A620D"/>
    <w:rsid w:val="007A66C1"/>
    <w:rsid w:val="007A7180"/>
    <w:rsid w:val="007A727B"/>
    <w:rsid w:val="007A7591"/>
    <w:rsid w:val="007A7888"/>
    <w:rsid w:val="007A7E49"/>
    <w:rsid w:val="007B0132"/>
    <w:rsid w:val="007B0208"/>
    <w:rsid w:val="007B0D5B"/>
    <w:rsid w:val="007B10F8"/>
    <w:rsid w:val="007B15C7"/>
    <w:rsid w:val="007B1DA9"/>
    <w:rsid w:val="007B2010"/>
    <w:rsid w:val="007B2576"/>
    <w:rsid w:val="007B2761"/>
    <w:rsid w:val="007B2E4C"/>
    <w:rsid w:val="007B2FAE"/>
    <w:rsid w:val="007B441A"/>
    <w:rsid w:val="007B4CAA"/>
    <w:rsid w:val="007B50DB"/>
    <w:rsid w:val="007B5532"/>
    <w:rsid w:val="007B5B0C"/>
    <w:rsid w:val="007B698B"/>
    <w:rsid w:val="007B74AB"/>
    <w:rsid w:val="007B7570"/>
    <w:rsid w:val="007C054D"/>
    <w:rsid w:val="007C0672"/>
    <w:rsid w:val="007C0D2B"/>
    <w:rsid w:val="007C0DCF"/>
    <w:rsid w:val="007C1041"/>
    <w:rsid w:val="007C13D2"/>
    <w:rsid w:val="007C2AC4"/>
    <w:rsid w:val="007C2B1E"/>
    <w:rsid w:val="007C3154"/>
    <w:rsid w:val="007C3439"/>
    <w:rsid w:val="007C3AAD"/>
    <w:rsid w:val="007C3D89"/>
    <w:rsid w:val="007C4F37"/>
    <w:rsid w:val="007C7078"/>
    <w:rsid w:val="007C7302"/>
    <w:rsid w:val="007C7AB2"/>
    <w:rsid w:val="007D09EC"/>
    <w:rsid w:val="007D0A33"/>
    <w:rsid w:val="007D14FB"/>
    <w:rsid w:val="007D166F"/>
    <w:rsid w:val="007D177A"/>
    <w:rsid w:val="007D179D"/>
    <w:rsid w:val="007D1ECB"/>
    <w:rsid w:val="007D3397"/>
    <w:rsid w:val="007D44F8"/>
    <w:rsid w:val="007D45E6"/>
    <w:rsid w:val="007D4979"/>
    <w:rsid w:val="007D578D"/>
    <w:rsid w:val="007D5F91"/>
    <w:rsid w:val="007D6273"/>
    <w:rsid w:val="007D71A7"/>
    <w:rsid w:val="007E0645"/>
    <w:rsid w:val="007E0767"/>
    <w:rsid w:val="007E0FEE"/>
    <w:rsid w:val="007E20C7"/>
    <w:rsid w:val="007E294C"/>
    <w:rsid w:val="007E2DC7"/>
    <w:rsid w:val="007E3571"/>
    <w:rsid w:val="007E3A2B"/>
    <w:rsid w:val="007E3AAD"/>
    <w:rsid w:val="007E3BF8"/>
    <w:rsid w:val="007E4293"/>
    <w:rsid w:val="007E4F6A"/>
    <w:rsid w:val="007E5004"/>
    <w:rsid w:val="007E5250"/>
    <w:rsid w:val="007E5845"/>
    <w:rsid w:val="007E585B"/>
    <w:rsid w:val="007E68A7"/>
    <w:rsid w:val="007E69C7"/>
    <w:rsid w:val="007E7D7C"/>
    <w:rsid w:val="007F0A0C"/>
    <w:rsid w:val="007F0DE8"/>
    <w:rsid w:val="007F0F66"/>
    <w:rsid w:val="007F25D6"/>
    <w:rsid w:val="007F2BC3"/>
    <w:rsid w:val="007F32A6"/>
    <w:rsid w:val="007F393D"/>
    <w:rsid w:val="007F3A55"/>
    <w:rsid w:val="007F42D2"/>
    <w:rsid w:val="007F4BBC"/>
    <w:rsid w:val="007F50EE"/>
    <w:rsid w:val="008005C2"/>
    <w:rsid w:val="00802019"/>
    <w:rsid w:val="0080254D"/>
    <w:rsid w:val="0080270B"/>
    <w:rsid w:val="008031BD"/>
    <w:rsid w:val="00803811"/>
    <w:rsid w:val="00803E70"/>
    <w:rsid w:val="00804625"/>
    <w:rsid w:val="00804757"/>
    <w:rsid w:val="00806687"/>
    <w:rsid w:val="00806E17"/>
    <w:rsid w:val="00806E4D"/>
    <w:rsid w:val="00810864"/>
    <w:rsid w:val="00810FF2"/>
    <w:rsid w:val="00811E90"/>
    <w:rsid w:val="00811EF1"/>
    <w:rsid w:val="00812A9A"/>
    <w:rsid w:val="00813AC3"/>
    <w:rsid w:val="00814056"/>
    <w:rsid w:val="008151B1"/>
    <w:rsid w:val="00815340"/>
    <w:rsid w:val="00815687"/>
    <w:rsid w:val="00815E56"/>
    <w:rsid w:val="0081631F"/>
    <w:rsid w:val="00816519"/>
    <w:rsid w:val="00816561"/>
    <w:rsid w:val="00816A44"/>
    <w:rsid w:val="00816A5B"/>
    <w:rsid w:val="00816B89"/>
    <w:rsid w:val="00816F99"/>
    <w:rsid w:val="00817374"/>
    <w:rsid w:val="00817E77"/>
    <w:rsid w:val="00820434"/>
    <w:rsid w:val="00821233"/>
    <w:rsid w:val="00822DD5"/>
    <w:rsid w:val="00822F73"/>
    <w:rsid w:val="00823406"/>
    <w:rsid w:val="008239E3"/>
    <w:rsid w:val="00823AEE"/>
    <w:rsid w:val="0082455C"/>
    <w:rsid w:val="00824AFA"/>
    <w:rsid w:val="00824CD2"/>
    <w:rsid w:val="008254FC"/>
    <w:rsid w:val="008258CD"/>
    <w:rsid w:val="00826143"/>
    <w:rsid w:val="00826264"/>
    <w:rsid w:val="00827696"/>
    <w:rsid w:val="00830021"/>
    <w:rsid w:val="0083084D"/>
    <w:rsid w:val="0083090F"/>
    <w:rsid w:val="0083095E"/>
    <w:rsid w:val="008309B4"/>
    <w:rsid w:val="00831251"/>
    <w:rsid w:val="008319F0"/>
    <w:rsid w:val="00832B2F"/>
    <w:rsid w:val="00832C83"/>
    <w:rsid w:val="008331D2"/>
    <w:rsid w:val="0083323D"/>
    <w:rsid w:val="008334F1"/>
    <w:rsid w:val="00833526"/>
    <w:rsid w:val="008337E8"/>
    <w:rsid w:val="0083387F"/>
    <w:rsid w:val="00833EBB"/>
    <w:rsid w:val="0083494C"/>
    <w:rsid w:val="00834DDA"/>
    <w:rsid w:val="00834FF1"/>
    <w:rsid w:val="0083501A"/>
    <w:rsid w:val="0083552A"/>
    <w:rsid w:val="008357D8"/>
    <w:rsid w:val="008360EB"/>
    <w:rsid w:val="00836429"/>
    <w:rsid w:val="008368F7"/>
    <w:rsid w:val="00836FCF"/>
    <w:rsid w:val="0083742A"/>
    <w:rsid w:val="008401C6"/>
    <w:rsid w:val="00840DF1"/>
    <w:rsid w:val="00841534"/>
    <w:rsid w:val="00842D99"/>
    <w:rsid w:val="00843324"/>
    <w:rsid w:val="00843B85"/>
    <w:rsid w:val="008440FB"/>
    <w:rsid w:val="00844267"/>
    <w:rsid w:val="008450BB"/>
    <w:rsid w:val="0084563B"/>
    <w:rsid w:val="00845F76"/>
    <w:rsid w:val="00846805"/>
    <w:rsid w:val="008471E6"/>
    <w:rsid w:val="00847EE6"/>
    <w:rsid w:val="008506CC"/>
    <w:rsid w:val="00851709"/>
    <w:rsid w:val="00851C50"/>
    <w:rsid w:val="00852B2E"/>
    <w:rsid w:val="008536A6"/>
    <w:rsid w:val="00854606"/>
    <w:rsid w:val="00855181"/>
    <w:rsid w:val="0085657F"/>
    <w:rsid w:val="00856F53"/>
    <w:rsid w:val="00857875"/>
    <w:rsid w:val="00857CCA"/>
    <w:rsid w:val="00860250"/>
    <w:rsid w:val="00860D7C"/>
    <w:rsid w:val="00861533"/>
    <w:rsid w:val="00861AE1"/>
    <w:rsid w:val="00861DA0"/>
    <w:rsid w:val="008623DB"/>
    <w:rsid w:val="00862CF8"/>
    <w:rsid w:val="0086350F"/>
    <w:rsid w:val="00863D18"/>
    <w:rsid w:val="00864A85"/>
    <w:rsid w:val="00864DF7"/>
    <w:rsid w:val="00864EBB"/>
    <w:rsid w:val="00865587"/>
    <w:rsid w:val="008657F0"/>
    <w:rsid w:val="00865B6A"/>
    <w:rsid w:val="00866414"/>
    <w:rsid w:val="008664A0"/>
    <w:rsid w:val="00866520"/>
    <w:rsid w:val="00866651"/>
    <w:rsid w:val="00866CCD"/>
    <w:rsid w:val="008677DE"/>
    <w:rsid w:val="00867EDC"/>
    <w:rsid w:val="00870704"/>
    <w:rsid w:val="00870BD3"/>
    <w:rsid w:val="0087116F"/>
    <w:rsid w:val="008718C1"/>
    <w:rsid w:val="00871CC6"/>
    <w:rsid w:val="00871D4C"/>
    <w:rsid w:val="008734AB"/>
    <w:rsid w:val="008739AE"/>
    <w:rsid w:val="00873EB3"/>
    <w:rsid w:val="00874266"/>
    <w:rsid w:val="00874C43"/>
    <w:rsid w:val="00875164"/>
    <w:rsid w:val="008752A9"/>
    <w:rsid w:val="00875D2E"/>
    <w:rsid w:val="00875DD4"/>
    <w:rsid w:val="008761A2"/>
    <w:rsid w:val="00876805"/>
    <w:rsid w:val="00876873"/>
    <w:rsid w:val="00877635"/>
    <w:rsid w:val="00880D46"/>
    <w:rsid w:val="00880E4B"/>
    <w:rsid w:val="00882318"/>
    <w:rsid w:val="0088284F"/>
    <w:rsid w:val="00882E47"/>
    <w:rsid w:val="00883E88"/>
    <w:rsid w:val="00884069"/>
    <w:rsid w:val="00884A8E"/>
    <w:rsid w:val="00884E75"/>
    <w:rsid w:val="0088521A"/>
    <w:rsid w:val="0088550A"/>
    <w:rsid w:val="00885609"/>
    <w:rsid w:val="00885909"/>
    <w:rsid w:val="00885C15"/>
    <w:rsid w:val="00885D6C"/>
    <w:rsid w:val="00886D86"/>
    <w:rsid w:val="00886DB8"/>
    <w:rsid w:val="00887011"/>
    <w:rsid w:val="00887A27"/>
    <w:rsid w:val="00887A3A"/>
    <w:rsid w:val="00887CD1"/>
    <w:rsid w:val="0089137F"/>
    <w:rsid w:val="00891E58"/>
    <w:rsid w:val="008926D7"/>
    <w:rsid w:val="00892FCC"/>
    <w:rsid w:val="008950CA"/>
    <w:rsid w:val="0089562F"/>
    <w:rsid w:val="00896A18"/>
    <w:rsid w:val="00897014"/>
    <w:rsid w:val="00897707"/>
    <w:rsid w:val="008977A6"/>
    <w:rsid w:val="008977DF"/>
    <w:rsid w:val="00897DB3"/>
    <w:rsid w:val="00897FAF"/>
    <w:rsid w:val="008A0127"/>
    <w:rsid w:val="008A0978"/>
    <w:rsid w:val="008A2766"/>
    <w:rsid w:val="008A29AC"/>
    <w:rsid w:val="008A39FF"/>
    <w:rsid w:val="008A3E4E"/>
    <w:rsid w:val="008A4965"/>
    <w:rsid w:val="008A4AA3"/>
    <w:rsid w:val="008A4D4D"/>
    <w:rsid w:val="008A4FAD"/>
    <w:rsid w:val="008A5EF9"/>
    <w:rsid w:val="008A6396"/>
    <w:rsid w:val="008A722A"/>
    <w:rsid w:val="008A74CF"/>
    <w:rsid w:val="008A7C4B"/>
    <w:rsid w:val="008A7D1B"/>
    <w:rsid w:val="008A7FA6"/>
    <w:rsid w:val="008B0019"/>
    <w:rsid w:val="008B05DF"/>
    <w:rsid w:val="008B085C"/>
    <w:rsid w:val="008B16CE"/>
    <w:rsid w:val="008B18D0"/>
    <w:rsid w:val="008B2163"/>
    <w:rsid w:val="008B24C1"/>
    <w:rsid w:val="008B2B01"/>
    <w:rsid w:val="008B2B11"/>
    <w:rsid w:val="008B2D8D"/>
    <w:rsid w:val="008B2EBA"/>
    <w:rsid w:val="008B470E"/>
    <w:rsid w:val="008B5CC8"/>
    <w:rsid w:val="008B5FAD"/>
    <w:rsid w:val="008B614F"/>
    <w:rsid w:val="008B6AC7"/>
    <w:rsid w:val="008B73ED"/>
    <w:rsid w:val="008C0CA8"/>
    <w:rsid w:val="008C16F6"/>
    <w:rsid w:val="008C174B"/>
    <w:rsid w:val="008C18EB"/>
    <w:rsid w:val="008C194D"/>
    <w:rsid w:val="008C1C98"/>
    <w:rsid w:val="008C1D46"/>
    <w:rsid w:val="008C27CC"/>
    <w:rsid w:val="008C2FBA"/>
    <w:rsid w:val="008C3101"/>
    <w:rsid w:val="008C3112"/>
    <w:rsid w:val="008C3C54"/>
    <w:rsid w:val="008C40A9"/>
    <w:rsid w:val="008C4423"/>
    <w:rsid w:val="008C5156"/>
    <w:rsid w:val="008C6903"/>
    <w:rsid w:val="008C7901"/>
    <w:rsid w:val="008D0399"/>
    <w:rsid w:val="008D1090"/>
    <w:rsid w:val="008D119C"/>
    <w:rsid w:val="008D1977"/>
    <w:rsid w:val="008D1CA2"/>
    <w:rsid w:val="008D258E"/>
    <w:rsid w:val="008D3D48"/>
    <w:rsid w:val="008D3D87"/>
    <w:rsid w:val="008D4B73"/>
    <w:rsid w:val="008D5005"/>
    <w:rsid w:val="008D509C"/>
    <w:rsid w:val="008D5F72"/>
    <w:rsid w:val="008D6F57"/>
    <w:rsid w:val="008D7235"/>
    <w:rsid w:val="008D7279"/>
    <w:rsid w:val="008D73F8"/>
    <w:rsid w:val="008D7BFB"/>
    <w:rsid w:val="008E021D"/>
    <w:rsid w:val="008E0698"/>
    <w:rsid w:val="008E0C7B"/>
    <w:rsid w:val="008E130C"/>
    <w:rsid w:val="008E1D77"/>
    <w:rsid w:val="008E1E8A"/>
    <w:rsid w:val="008E2EDE"/>
    <w:rsid w:val="008E3657"/>
    <w:rsid w:val="008E394C"/>
    <w:rsid w:val="008E410B"/>
    <w:rsid w:val="008E413A"/>
    <w:rsid w:val="008E42EF"/>
    <w:rsid w:val="008E4977"/>
    <w:rsid w:val="008E4C2B"/>
    <w:rsid w:val="008E51AD"/>
    <w:rsid w:val="008E7CFC"/>
    <w:rsid w:val="008E7DB5"/>
    <w:rsid w:val="008F1C98"/>
    <w:rsid w:val="008F2084"/>
    <w:rsid w:val="008F2C46"/>
    <w:rsid w:val="008F3272"/>
    <w:rsid w:val="008F33B6"/>
    <w:rsid w:val="008F33F1"/>
    <w:rsid w:val="008F44A2"/>
    <w:rsid w:val="008F452B"/>
    <w:rsid w:val="008F458F"/>
    <w:rsid w:val="008F490F"/>
    <w:rsid w:val="008F5082"/>
    <w:rsid w:val="008F538D"/>
    <w:rsid w:val="008F574C"/>
    <w:rsid w:val="008F680D"/>
    <w:rsid w:val="008F7939"/>
    <w:rsid w:val="008F7CFF"/>
    <w:rsid w:val="009004DD"/>
    <w:rsid w:val="0090083A"/>
    <w:rsid w:val="00900988"/>
    <w:rsid w:val="009028A4"/>
    <w:rsid w:val="0090308D"/>
    <w:rsid w:val="009031C6"/>
    <w:rsid w:val="00903B13"/>
    <w:rsid w:val="00904034"/>
    <w:rsid w:val="00904318"/>
    <w:rsid w:val="009043F4"/>
    <w:rsid w:val="00904DA0"/>
    <w:rsid w:val="00905687"/>
    <w:rsid w:val="009058FA"/>
    <w:rsid w:val="00905D43"/>
    <w:rsid w:val="009060CE"/>
    <w:rsid w:val="00906170"/>
    <w:rsid w:val="00906506"/>
    <w:rsid w:val="00906621"/>
    <w:rsid w:val="00906B13"/>
    <w:rsid w:val="0090773C"/>
    <w:rsid w:val="0090791A"/>
    <w:rsid w:val="00907BC6"/>
    <w:rsid w:val="00907F86"/>
    <w:rsid w:val="00911223"/>
    <w:rsid w:val="009121A8"/>
    <w:rsid w:val="009133FB"/>
    <w:rsid w:val="009137C6"/>
    <w:rsid w:val="00914D9E"/>
    <w:rsid w:val="009154F0"/>
    <w:rsid w:val="0091575C"/>
    <w:rsid w:val="00915D2F"/>
    <w:rsid w:val="00915F0A"/>
    <w:rsid w:val="00916115"/>
    <w:rsid w:val="0091620C"/>
    <w:rsid w:val="009165CC"/>
    <w:rsid w:val="0091697D"/>
    <w:rsid w:val="0091748C"/>
    <w:rsid w:val="00921401"/>
    <w:rsid w:val="0092145A"/>
    <w:rsid w:val="009225A0"/>
    <w:rsid w:val="00923008"/>
    <w:rsid w:val="009230F6"/>
    <w:rsid w:val="009235CE"/>
    <w:rsid w:val="00923847"/>
    <w:rsid w:val="00924FFC"/>
    <w:rsid w:val="00925EB5"/>
    <w:rsid w:val="00925EC9"/>
    <w:rsid w:val="00926358"/>
    <w:rsid w:val="0092667C"/>
    <w:rsid w:val="00927548"/>
    <w:rsid w:val="00927618"/>
    <w:rsid w:val="00930B2D"/>
    <w:rsid w:val="00930FAD"/>
    <w:rsid w:val="00931602"/>
    <w:rsid w:val="0093167C"/>
    <w:rsid w:val="009317E9"/>
    <w:rsid w:val="00934037"/>
    <w:rsid w:val="009340C7"/>
    <w:rsid w:val="0093458F"/>
    <w:rsid w:val="00935099"/>
    <w:rsid w:val="0093557D"/>
    <w:rsid w:val="009364F7"/>
    <w:rsid w:val="009365F8"/>
    <w:rsid w:val="00936C30"/>
    <w:rsid w:val="00936C41"/>
    <w:rsid w:val="00941B25"/>
    <w:rsid w:val="0094298B"/>
    <w:rsid w:val="00942BDE"/>
    <w:rsid w:val="00943BC0"/>
    <w:rsid w:val="00944345"/>
    <w:rsid w:val="0094487B"/>
    <w:rsid w:val="009449A9"/>
    <w:rsid w:val="00944ED9"/>
    <w:rsid w:val="00946D2E"/>
    <w:rsid w:val="00946E0A"/>
    <w:rsid w:val="00946EAB"/>
    <w:rsid w:val="00947C35"/>
    <w:rsid w:val="0095164A"/>
    <w:rsid w:val="009522DE"/>
    <w:rsid w:val="00952626"/>
    <w:rsid w:val="0095291E"/>
    <w:rsid w:val="00953261"/>
    <w:rsid w:val="0095404D"/>
    <w:rsid w:val="009547F6"/>
    <w:rsid w:val="0095492A"/>
    <w:rsid w:val="009551D5"/>
    <w:rsid w:val="00955E98"/>
    <w:rsid w:val="00955ED0"/>
    <w:rsid w:val="009568B0"/>
    <w:rsid w:val="009577D8"/>
    <w:rsid w:val="00960AE5"/>
    <w:rsid w:val="00961396"/>
    <w:rsid w:val="009617CD"/>
    <w:rsid w:val="00961AA6"/>
    <w:rsid w:val="00962677"/>
    <w:rsid w:val="00963158"/>
    <w:rsid w:val="00963751"/>
    <w:rsid w:val="009637D0"/>
    <w:rsid w:val="009637EB"/>
    <w:rsid w:val="009643B7"/>
    <w:rsid w:val="009649F1"/>
    <w:rsid w:val="00965108"/>
    <w:rsid w:val="00965512"/>
    <w:rsid w:val="00966048"/>
    <w:rsid w:val="009668B0"/>
    <w:rsid w:val="00966D72"/>
    <w:rsid w:val="00967B64"/>
    <w:rsid w:val="00967CDE"/>
    <w:rsid w:val="00967FEA"/>
    <w:rsid w:val="00967FFC"/>
    <w:rsid w:val="009704BF"/>
    <w:rsid w:val="009704DF"/>
    <w:rsid w:val="009707BD"/>
    <w:rsid w:val="00970968"/>
    <w:rsid w:val="00970B22"/>
    <w:rsid w:val="00970E4F"/>
    <w:rsid w:val="00970F38"/>
    <w:rsid w:val="00971420"/>
    <w:rsid w:val="009728DE"/>
    <w:rsid w:val="00973D56"/>
    <w:rsid w:val="00973D78"/>
    <w:rsid w:val="00975FB9"/>
    <w:rsid w:val="009773C1"/>
    <w:rsid w:val="009774BB"/>
    <w:rsid w:val="00980B90"/>
    <w:rsid w:val="009821A1"/>
    <w:rsid w:val="00982451"/>
    <w:rsid w:val="00982E9D"/>
    <w:rsid w:val="0098303F"/>
    <w:rsid w:val="009842D1"/>
    <w:rsid w:val="009843AA"/>
    <w:rsid w:val="00984750"/>
    <w:rsid w:val="009849FF"/>
    <w:rsid w:val="00985167"/>
    <w:rsid w:val="00985CDF"/>
    <w:rsid w:val="00985CF3"/>
    <w:rsid w:val="00985E92"/>
    <w:rsid w:val="00987106"/>
    <w:rsid w:val="00987D52"/>
    <w:rsid w:val="0099070E"/>
    <w:rsid w:val="00990914"/>
    <w:rsid w:val="00991EEC"/>
    <w:rsid w:val="00992A51"/>
    <w:rsid w:val="0099304E"/>
    <w:rsid w:val="009935D6"/>
    <w:rsid w:val="0099397B"/>
    <w:rsid w:val="00993C1B"/>
    <w:rsid w:val="00993ED8"/>
    <w:rsid w:val="009944BA"/>
    <w:rsid w:val="00994FC0"/>
    <w:rsid w:val="00995AEB"/>
    <w:rsid w:val="00996427"/>
    <w:rsid w:val="00996CFA"/>
    <w:rsid w:val="00996CFE"/>
    <w:rsid w:val="00997731"/>
    <w:rsid w:val="009978EE"/>
    <w:rsid w:val="009A0091"/>
    <w:rsid w:val="009A09CC"/>
    <w:rsid w:val="009A0F71"/>
    <w:rsid w:val="009A15D3"/>
    <w:rsid w:val="009A1C17"/>
    <w:rsid w:val="009A1DAC"/>
    <w:rsid w:val="009A2D95"/>
    <w:rsid w:val="009A427B"/>
    <w:rsid w:val="009A4CF2"/>
    <w:rsid w:val="009A538B"/>
    <w:rsid w:val="009A58DE"/>
    <w:rsid w:val="009A6361"/>
    <w:rsid w:val="009A662D"/>
    <w:rsid w:val="009A7378"/>
    <w:rsid w:val="009A7500"/>
    <w:rsid w:val="009A7A2B"/>
    <w:rsid w:val="009B0F6A"/>
    <w:rsid w:val="009B1CEC"/>
    <w:rsid w:val="009B1FB3"/>
    <w:rsid w:val="009B206C"/>
    <w:rsid w:val="009B215D"/>
    <w:rsid w:val="009B3745"/>
    <w:rsid w:val="009B4535"/>
    <w:rsid w:val="009B519B"/>
    <w:rsid w:val="009B51EF"/>
    <w:rsid w:val="009B5C62"/>
    <w:rsid w:val="009B5DA2"/>
    <w:rsid w:val="009B629C"/>
    <w:rsid w:val="009B629E"/>
    <w:rsid w:val="009B672C"/>
    <w:rsid w:val="009B6FBC"/>
    <w:rsid w:val="009B707E"/>
    <w:rsid w:val="009B74A8"/>
    <w:rsid w:val="009C126F"/>
    <w:rsid w:val="009C1617"/>
    <w:rsid w:val="009C1CE1"/>
    <w:rsid w:val="009C210C"/>
    <w:rsid w:val="009C3199"/>
    <w:rsid w:val="009C494D"/>
    <w:rsid w:val="009C4F04"/>
    <w:rsid w:val="009C4FA8"/>
    <w:rsid w:val="009C4FEC"/>
    <w:rsid w:val="009C5BBC"/>
    <w:rsid w:val="009C6295"/>
    <w:rsid w:val="009C6575"/>
    <w:rsid w:val="009C748F"/>
    <w:rsid w:val="009C7EB2"/>
    <w:rsid w:val="009D036A"/>
    <w:rsid w:val="009D0BAA"/>
    <w:rsid w:val="009D1493"/>
    <w:rsid w:val="009D277E"/>
    <w:rsid w:val="009D2B53"/>
    <w:rsid w:val="009D2B62"/>
    <w:rsid w:val="009D3536"/>
    <w:rsid w:val="009D35B3"/>
    <w:rsid w:val="009D45C7"/>
    <w:rsid w:val="009D53BC"/>
    <w:rsid w:val="009D54DF"/>
    <w:rsid w:val="009D5BE7"/>
    <w:rsid w:val="009D5C65"/>
    <w:rsid w:val="009D6BAE"/>
    <w:rsid w:val="009E02D4"/>
    <w:rsid w:val="009E08B0"/>
    <w:rsid w:val="009E0A59"/>
    <w:rsid w:val="009E1123"/>
    <w:rsid w:val="009E159C"/>
    <w:rsid w:val="009E1922"/>
    <w:rsid w:val="009E1DA0"/>
    <w:rsid w:val="009E280C"/>
    <w:rsid w:val="009E28AC"/>
    <w:rsid w:val="009E2B4A"/>
    <w:rsid w:val="009E2D51"/>
    <w:rsid w:val="009E4239"/>
    <w:rsid w:val="009E457C"/>
    <w:rsid w:val="009E4D5D"/>
    <w:rsid w:val="009E4F20"/>
    <w:rsid w:val="009E5813"/>
    <w:rsid w:val="009E6356"/>
    <w:rsid w:val="009E6473"/>
    <w:rsid w:val="009E6D23"/>
    <w:rsid w:val="009E7D43"/>
    <w:rsid w:val="009F0BCA"/>
    <w:rsid w:val="009F0F3E"/>
    <w:rsid w:val="009F1B14"/>
    <w:rsid w:val="009F20AE"/>
    <w:rsid w:val="009F2D19"/>
    <w:rsid w:val="009F2F22"/>
    <w:rsid w:val="009F306C"/>
    <w:rsid w:val="009F3680"/>
    <w:rsid w:val="009F386E"/>
    <w:rsid w:val="009F387C"/>
    <w:rsid w:val="009F3FD1"/>
    <w:rsid w:val="009F41EF"/>
    <w:rsid w:val="009F4A3D"/>
    <w:rsid w:val="009F4B4A"/>
    <w:rsid w:val="009F607F"/>
    <w:rsid w:val="009F6290"/>
    <w:rsid w:val="009F6F78"/>
    <w:rsid w:val="009F747A"/>
    <w:rsid w:val="009F7883"/>
    <w:rsid w:val="009F7B5F"/>
    <w:rsid w:val="009F7D45"/>
    <w:rsid w:val="009F7EF6"/>
    <w:rsid w:val="00A000FB"/>
    <w:rsid w:val="00A0061E"/>
    <w:rsid w:val="00A00C18"/>
    <w:rsid w:val="00A00C72"/>
    <w:rsid w:val="00A01024"/>
    <w:rsid w:val="00A017B3"/>
    <w:rsid w:val="00A01E00"/>
    <w:rsid w:val="00A02319"/>
    <w:rsid w:val="00A0246E"/>
    <w:rsid w:val="00A0276C"/>
    <w:rsid w:val="00A0282E"/>
    <w:rsid w:val="00A02A9A"/>
    <w:rsid w:val="00A02BB3"/>
    <w:rsid w:val="00A03224"/>
    <w:rsid w:val="00A04395"/>
    <w:rsid w:val="00A046A4"/>
    <w:rsid w:val="00A048A1"/>
    <w:rsid w:val="00A04FE4"/>
    <w:rsid w:val="00A05EB8"/>
    <w:rsid w:val="00A066E4"/>
    <w:rsid w:val="00A067B3"/>
    <w:rsid w:val="00A0722D"/>
    <w:rsid w:val="00A07A20"/>
    <w:rsid w:val="00A102EB"/>
    <w:rsid w:val="00A10CDF"/>
    <w:rsid w:val="00A10D38"/>
    <w:rsid w:val="00A10EBE"/>
    <w:rsid w:val="00A118B9"/>
    <w:rsid w:val="00A12751"/>
    <w:rsid w:val="00A12EFC"/>
    <w:rsid w:val="00A13111"/>
    <w:rsid w:val="00A14367"/>
    <w:rsid w:val="00A14FA1"/>
    <w:rsid w:val="00A1517D"/>
    <w:rsid w:val="00A15A05"/>
    <w:rsid w:val="00A15C6B"/>
    <w:rsid w:val="00A15C8E"/>
    <w:rsid w:val="00A16BC4"/>
    <w:rsid w:val="00A1F9A8"/>
    <w:rsid w:val="00A201AC"/>
    <w:rsid w:val="00A216AB"/>
    <w:rsid w:val="00A2216D"/>
    <w:rsid w:val="00A223E6"/>
    <w:rsid w:val="00A2255B"/>
    <w:rsid w:val="00A22D5A"/>
    <w:rsid w:val="00A2354D"/>
    <w:rsid w:val="00A23B09"/>
    <w:rsid w:val="00A24035"/>
    <w:rsid w:val="00A24552"/>
    <w:rsid w:val="00A259B1"/>
    <w:rsid w:val="00A26BA9"/>
    <w:rsid w:val="00A26FBD"/>
    <w:rsid w:val="00A279A4"/>
    <w:rsid w:val="00A27E3D"/>
    <w:rsid w:val="00A30F91"/>
    <w:rsid w:val="00A31BC1"/>
    <w:rsid w:val="00A31C98"/>
    <w:rsid w:val="00A3438E"/>
    <w:rsid w:val="00A34446"/>
    <w:rsid w:val="00A345AD"/>
    <w:rsid w:val="00A346A3"/>
    <w:rsid w:val="00A350DA"/>
    <w:rsid w:val="00A35781"/>
    <w:rsid w:val="00A35973"/>
    <w:rsid w:val="00A35B33"/>
    <w:rsid w:val="00A362D7"/>
    <w:rsid w:val="00A36CAD"/>
    <w:rsid w:val="00A373C9"/>
    <w:rsid w:val="00A37477"/>
    <w:rsid w:val="00A37578"/>
    <w:rsid w:val="00A37F70"/>
    <w:rsid w:val="00A37FCC"/>
    <w:rsid w:val="00A40865"/>
    <w:rsid w:val="00A414FE"/>
    <w:rsid w:val="00A42C53"/>
    <w:rsid w:val="00A42D46"/>
    <w:rsid w:val="00A42E8B"/>
    <w:rsid w:val="00A4313A"/>
    <w:rsid w:val="00A43DD4"/>
    <w:rsid w:val="00A43E05"/>
    <w:rsid w:val="00A4433E"/>
    <w:rsid w:val="00A44451"/>
    <w:rsid w:val="00A44DAA"/>
    <w:rsid w:val="00A45E70"/>
    <w:rsid w:val="00A4602C"/>
    <w:rsid w:val="00A461E9"/>
    <w:rsid w:val="00A46552"/>
    <w:rsid w:val="00A4690A"/>
    <w:rsid w:val="00A47AEC"/>
    <w:rsid w:val="00A50195"/>
    <w:rsid w:val="00A506AB"/>
    <w:rsid w:val="00A50877"/>
    <w:rsid w:val="00A50AFC"/>
    <w:rsid w:val="00A5201D"/>
    <w:rsid w:val="00A52251"/>
    <w:rsid w:val="00A522F5"/>
    <w:rsid w:val="00A52BFD"/>
    <w:rsid w:val="00A52E39"/>
    <w:rsid w:val="00A532CA"/>
    <w:rsid w:val="00A53755"/>
    <w:rsid w:val="00A54BB9"/>
    <w:rsid w:val="00A54E70"/>
    <w:rsid w:val="00A55270"/>
    <w:rsid w:val="00A5548B"/>
    <w:rsid w:val="00A555CC"/>
    <w:rsid w:val="00A5581B"/>
    <w:rsid w:val="00A56038"/>
    <w:rsid w:val="00A56431"/>
    <w:rsid w:val="00A56611"/>
    <w:rsid w:val="00A56FD8"/>
    <w:rsid w:val="00A603E6"/>
    <w:rsid w:val="00A60E68"/>
    <w:rsid w:val="00A61FA3"/>
    <w:rsid w:val="00A622C2"/>
    <w:rsid w:val="00A6293B"/>
    <w:rsid w:val="00A62CCC"/>
    <w:rsid w:val="00A62E43"/>
    <w:rsid w:val="00A63708"/>
    <w:rsid w:val="00A63F04"/>
    <w:rsid w:val="00A6413E"/>
    <w:rsid w:val="00A648E5"/>
    <w:rsid w:val="00A64965"/>
    <w:rsid w:val="00A651D8"/>
    <w:rsid w:val="00A65716"/>
    <w:rsid w:val="00A65A63"/>
    <w:rsid w:val="00A65CD1"/>
    <w:rsid w:val="00A65E3B"/>
    <w:rsid w:val="00A66353"/>
    <w:rsid w:val="00A66F12"/>
    <w:rsid w:val="00A6737D"/>
    <w:rsid w:val="00A676D5"/>
    <w:rsid w:val="00A67809"/>
    <w:rsid w:val="00A67C5F"/>
    <w:rsid w:val="00A67E2B"/>
    <w:rsid w:val="00A70841"/>
    <w:rsid w:val="00A71050"/>
    <w:rsid w:val="00A711EC"/>
    <w:rsid w:val="00A71E9A"/>
    <w:rsid w:val="00A72061"/>
    <w:rsid w:val="00A7258A"/>
    <w:rsid w:val="00A7263D"/>
    <w:rsid w:val="00A72CB7"/>
    <w:rsid w:val="00A73539"/>
    <w:rsid w:val="00A74403"/>
    <w:rsid w:val="00A75D2F"/>
    <w:rsid w:val="00A75F02"/>
    <w:rsid w:val="00A75F5B"/>
    <w:rsid w:val="00A77518"/>
    <w:rsid w:val="00A77F96"/>
    <w:rsid w:val="00A81424"/>
    <w:rsid w:val="00A8145A"/>
    <w:rsid w:val="00A814C7"/>
    <w:rsid w:val="00A8180A"/>
    <w:rsid w:val="00A81CB1"/>
    <w:rsid w:val="00A832FB"/>
    <w:rsid w:val="00A835C5"/>
    <w:rsid w:val="00A83B84"/>
    <w:rsid w:val="00A84618"/>
    <w:rsid w:val="00A84EC9"/>
    <w:rsid w:val="00A860EE"/>
    <w:rsid w:val="00A86DB8"/>
    <w:rsid w:val="00A90410"/>
    <w:rsid w:val="00A906E7"/>
    <w:rsid w:val="00A90883"/>
    <w:rsid w:val="00A90D36"/>
    <w:rsid w:val="00A929B7"/>
    <w:rsid w:val="00A9315A"/>
    <w:rsid w:val="00A93C48"/>
    <w:rsid w:val="00A94177"/>
    <w:rsid w:val="00A94451"/>
    <w:rsid w:val="00A94C88"/>
    <w:rsid w:val="00A96941"/>
    <w:rsid w:val="00A96D16"/>
    <w:rsid w:val="00A976DD"/>
    <w:rsid w:val="00A97D80"/>
    <w:rsid w:val="00AA0897"/>
    <w:rsid w:val="00AA2BF8"/>
    <w:rsid w:val="00AA2CD1"/>
    <w:rsid w:val="00AA3643"/>
    <w:rsid w:val="00AA3912"/>
    <w:rsid w:val="00AA44D9"/>
    <w:rsid w:val="00AA4AE2"/>
    <w:rsid w:val="00AA52C4"/>
    <w:rsid w:val="00AA57C9"/>
    <w:rsid w:val="00AA58E5"/>
    <w:rsid w:val="00AA5CBC"/>
    <w:rsid w:val="00AA6BC0"/>
    <w:rsid w:val="00AA7655"/>
    <w:rsid w:val="00AA7DFA"/>
    <w:rsid w:val="00AA7EE5"/>
    <w:rsid w:val="00AB0391"/>
    <w:rsid w:val="00AB0905"/>
    <w:rsid w:val="00AB127D"/>
    <w:rsid w:val="00AB17D5"/>
    <w:rsid w:val="00AB2399"/>
    <w:rsid w:val="00AB252E"/>
    <w:rsid w:val="00AB38F1"/>
    <w:rsid w:val="00AB3C78"/>
    <w:rsid w:val="00AB3D83"/>
    <w:rsid w:val="00AB4066"/>
    <w:rsid w:val="00AB5AB7"/>
    <w:rsid w:val="00AB68A9"/>
    <w:rsid w:val="00AB716B"/>
    <w:rsid w:val="00AB77C8"/>
    <w:rsid w:val="00AC063A"/>
    <w:rsid w:val="00AC136A"/>
    <w:rsid w:val="00AC1EC0"/>
    <w:rsid w:val="00AC209E"/>
    <w:rsid w:val="00AC2BF1"/>
    <w:rsid w:val="00AC2E1F"/>
    <w:rsid w:val="00AC33BD"/>
    <w:rsid w:val="00AC3D85"/>
    <w:rsid w:val="00AC3D8D"/>
    <w:rsid w:val="00AC418D"/>
    <w:rsid w:val="00AC4495"/>
    <w:rsid w:val="00AC4BC9"/>
    <w:rsid w:val="00AC5313"/>
    <w:rsid w:val="00AC5702"/>
    <w:rsid w:val="00AC65FE"/>
    <w:rsid w:val="00AD0669"/>
    <w:rsid w:val="00AD0CDA"/>
    <w:rsid w:val="00AD1B9E"/>
    <w:rsid w:val="00AD210B"/>
    <w:rsid w:val="00AD25BC"/>
    <w:rsid w:val="00AD2832"/>
    <w:rsid w:val="00AD2844"/>
    <w:rsid w:val="00AD38D4"/>
    <w:rsid w:val="00AD4E12"/>
    <w:rsid w:val="00AD6DD7"/>
    <w:rsid w:val="00AD6FF9"/>
    <w:rsid w:val="00AD7290"/>
    <w:rsid w:val="00AD78BD"/>
    <w:rsid w:val="00AD7FCB"/>
    <w:rsid w:val="00AE06C8"/>
    <w:rsid w:val="00AE0BF8"/>
    <w:rsid w:val="00AE13A4"/>
    <w:rsid w:val="00AE1C80"/>
    <w:rsid w:val="00AE24A5"/>
    <w:rsid w:val="00AE2A77"/>
    <w:rsid w:val="00AE3A13"/>
    <w:rsid w:val="00AE3E59"/>
    <w:rsid w:val="00AE3F70"/>
    <w:rsid w:val="00AE4CCD"/>
    <w:rsid w:val="00AE5195"/>
    <w:rsid w:val="00AE5518"/>
    <w:rsid w:val="00AE566D"/>
    <w:rsid w:val="00AE5C59"/>
    <w:rsid w:val="00AE5D46"/>
    <w:rsid w:val="00AE611D"/>
    <w:rsid w:val="00AE641F"/>
    <w:rsid w:val="00AE645A"/>
    <w:rsid w:val="00AE7939"/>
    <w:rsid w:val="00AE79A9"/>
    <w:rsid w:val="00AF0473"/>
    <w:rsid w:val="00AF0498"/>
    <w:rsid w:val="00AF1944"/>
    <w:rsid w:val="00AF1DB8"/>
    <w:rsid w:val="00AF2506"/>
    <w:rsid w:val="00AF2E6B"/>
    <w:rsid w:val="00AF30AB"/>
    <w:rsid w:val="00AF3C83"/>
    <w:rsid w:val="00AF4155"/>
    <w:rsid w:val="00AF41CA"/>
    <w:rsid w:val="00AF5D9F"/>
    <w:rsid w:val="00AF620E"/>
    <w:rsid w:val="00AF6C79"/>
    <w:rsid w:val="00AF76DE"/>
    <w:rsid w:val="00B00404"/>
    <w:rsid w:val="00B00609"/>
    <w:rsid w:val="00B021AC"/>
    <w:rsid w:val="00B03BD0"/>
    <w:rsid w:val="00B042BD"/>
    <w:rsid w:val="00B0461B"/>
    <w:rsid w:val="00B04B45"/>
    <w:rsid w:val="00B068AD"/>
    <w:rsid w:val="00B1059F"/>
    <w:rsid w:val="00B10FB7"/>
    <w:rsid w:val="00B114BD"/>
    <w:rsid w:val="00B114D8"/>
    <w:rsid w:val="00B11BFB"/>
    <w:rsid w:val="00B12209"/>
    <w:rsid w:val="00B1230D"/>
    <w:rsid w:val="00B1285C"/>
    <w:rsid w:val="00B12DD3"/>
    <w:rsid w:val="00B136C6"/>
    <w:rsid w:val="00B139B9"/>
    <w:rsid w:val="00B1455F"/>
    <w:rsid w:val="00B14C3A"/>
    <w:rsid w:val="00B14F06"/>
    <w:rsid w:val="00B14F49"/>
    <w:rsid w:val="00B1518E"/>
    <w:rsid w:val="00B15F31"/>
    <w:rsid w:val="00B16469"/>
    <w:rsid w:val="00B1677E"/>
    <w:rsid w:val="00B17959"/>
    <w:rsid w:val="00B205D9"/>
    <w:rsid w:val="00B20E56"/>
    <w:rsid w:val="00B20E67"/>
    <w:rsid w:val="00B2159C"/>
    <w:rsid w:val="00B21AA5"/>
    <w:rsid w:val="00B21ECB"/>
    <w:rsid w:val="00B224CF"/>
    <w:rsid w:val="00B249B9"/>
    <w:rsid w:val="00B24A5B"/>
    <w:rsid w:val="00B24BE2"/>
    <w:rsid w:val="00B25D77"/>
    <w:rsid w:val="00B25EFA"/>
    <w:rsid w:val="00B26DAC"/>
    <w:rsid w:val="00B3066E"/>
    <w:rsid w:val="00B308B0"/>
    <w:rsid w:val="00B318D8"/>
    <w:rsid w:val="00B325AA"/>
    <w:rsid w:val="00B328F8"/>
    <w:rsid w:val="00B33286"/>
    <w:rsid w:val="00B33636"/>
    <w:rsid w:val="00B34592"/>
    <w:rsid w:val="00B34712"/>
    <w:rsid w:val="00B358F3"/>
    <w:rsid w:val="00B35B88"/>
    <w:rsid w:val="00B3607B"/>
    <w:rsid w:val="00B36B09"/>
    <w:rsid w:val="00B37130"/>
    <w:rsid w:val="00B37542"/>
    <w:rsid w:val="00B377BB"/>
    <w:rsid w:val="00B37D23"/>
    <w:rsid w:val="00B410CA"/>
    <w:rsid w:val="00B41F34"/>
    <w:rsid w:val="00B43C27"/>
    <w:rsid w:val="00B43CF0"/>
    <w:rsid w:val="00B43DE6"/>
    <w:rsid w:val="00B458D4"/>
    <w:rsid w:val="00B45EB1"/>
    <w:rsid w:val="00B4665F"/>
    <w:rsid w:val="00B46B57"/>
    <w:rsid w:val="00B46D57"/>
    <w:rsid w:val="00B46DBB"/>
    <w:rsid w:val="00B474D4"/>
    <w:rsid w:val="00B476E1"/>
    <w:rsid w:val="00B47D62"/>
    <w:rsid w:val="00B505B7"/>
    <w:rsid w:val="00B50744"/>
    <w:rsid w:val="00B51DB9"/>
    <w:rsid w:val="00B529D7"/>
    <w:rsid w:val="00B52A8C"/>
    <w:rsid w:val="00B52C0B"/>
    <w:rsid w:val="00B53BA6"/>
    <w:rsid w:val="00B53CEB"/>
    <w:rsid w:val="00B53D07"/>
    <w:rsid w:val="00B53DA3"/>
    <w:rsid w:val="00B54793"/>
    <w:rsid w:val="00B548BA"/>
    <w:rsid w:val="00B5553C"/>
    <w:rsid w:val="00B55869"/>
    <w:rsid w:val="00B5646C"/>
    <w:rsid w:val="00B56E0B"/>
    <w:rsid w:val="00B577F1"/>
    <w:rsid w:val="00B60A68"/>
    <w:rsid w:val="00B60D75"/>
    <w:rsid w:val="00B61F61"/>
    <w:rsid w:val="00B62367"/>
    <w:rsid w:val="00B63169"/>
    <w:rsid w:val="00B63C56"/>
    <w:rsid w:val="00B63EB5"/>
    <w:rsid w:val="00B64B27"/>
    <w:rsid w:val="00B651B9"/>
    <w:rsid w:val="00B6675D"/>
    <w:rsid w:val="00B67537"/>
    <w:rsid w:val="00B67D35"/>
    <w:rsid w:val="00B67D43"/>
    <w:rsid w:val="00B67DBE"/>
    <w:rsid w:val="00B709C3"/>
    <w:rsid w:val="00B71503"/>
    <w:rsid w:val="00B71993"/>
    <w:rsid w:val="00B71F21"/>
    <w:rsid w:val="00B72265"/>
    <w:rsid w:val="00B7336B"/>
    <w:rsid w:val="00B7347E"/>
    <w:rsid w:val="00B735DB"/>
    <w:rsid w:val="00B73780"/>
    <w:rsid w:val="00B73F70"/>
    <w:rsid w:val="00B756B4"/>
    <w:rsid w:val="00B7579D"/>
    <w:rsid w:val="00B75CC0"/>
    <w:rsid w:val="00B75DA7"/>
    <w:rsid w:val="00B763BD"/>
    <w:rsid w:val="00B76463"/>
    <w:rsid w:val="00B76B85"/>
    <w:rsid w:val="00B76E34"/>
    <w:rsid w:val="00B770B9"/>
    <w:rsid w:val="00B7735F"/>
    <w:rsid w:val="00B7748F"/>
    <w:rsid w:val="00B8057B"/>
    <w:rsid w:val="00B81022"/>
    <w:rsid w:val="00B81374"/>
    <w:rsid w:val="00B81400"/>
    <w:rsid w:val="00B82EF4"/>
    <w:rsid w:val="00B82F0A"/>
    <w:rsid w:val="00B838C4"/>
    <w:rsid w:val="00B83AB1"/>
    <w:rsid w:val="00B844CF"/>
    <w:rsid w:val="00B845B4"/>
    <w:rsid w:val="00B84A67"/>
    <w:rsid w:val="00B84CC5"/>
    <w:rsid w:val="00B85107"/>
    <w:rsid w:val="00B851C0"/>
    <w:rsid w:val="00B85976"/>
    <w:rsid w:val="00B85D84"/>
    <w:rsid w:val="00B8654C"/>
    <w:rsid w:val="00B86E57"/>
    <w:rsid w:val="00B871D4"/>
    <w:rsid w:val="00B87ADA"/>
    <w:rsid w:val="00B87E5E"/>
    <w:rsid w:val="00B87F6F"/>
    <w:rsid w:val="00B91A28"/>
    <w:rsid w:val="00B91DA1"/>
    <w:rsid w:val="00B920F0"/>
    <w:rsid w:val="00B92E70"/>
    <w:rsid w:val="00B936C2"/>
    <w:rsid w:val="00B94B4F"/>
    <w:rsid w:val="00B94C5D"/>
    <w:rsid w:val="00B94F34"/>
    <w:rsid w:val="00B951FD"/>
    <w:rsid w:val="00B95B8D"/>
    <w:rsid w:val="00B95E82"/>
    <w:rsid w:val="00B96A68"/>
    <w:rsid w:val="00B97939"/>
    <w:rsid w:val="00B97A55"/>
    <w:rsid w:val="00B97D81"/>
    <w:rsid w:val="00B97E33"/>
    <w:rsid w:val="00BA049D"/>
    <w:rsid w:val="00BA09C0"/>
    <w:rsid w:val="00BA0B50"/>
    <w:rsid w:val="00BA1298"/>
    <w:rsid w:val="00BA2690"/>
    <w:rsid w:val="00BA273A"/>
    <w:rsid w:val="00BA32C5"/>
    <w:rsid w:val="00BA337E"/>
    <w:rsid w:val="00BA3442"/>
    <w:rsid w:val="00BA39B5"/>
    <w:rsid w:val="00BA3C7B"/>
    <w:rsid w:val="00BA3CA1"/>
    <w:rsid w:val="00BA3FC3"/>
    <w:rsid w:val="00BA50D4"/>
    <w:rsid w:val="00BA55A2"/>
    <w:rsid w:val="00BA5DDD"/>
    <w:rsid w:val="00BA6582"/>
    <w:rsid w:val="00BA6714"/>
    <w:rsid w:val="00BA6AB8"/>
    <w:rsid w:val="00BA6DB2"/>
    <w:rsid w:val="00BA787A"/>
    <w:rsid w:val="00BB03E4"/>
    <w:rsid w:val="00BB03EB"/>
    <w:rsid w:val="00BB118D"/>
    <w:rsid w:val="00BB1893"/>
    <w:rsid w:val="00BB247B"/>
    <w:rsid w:val="00BB2901"/>
    <w:rsid w:val="00BB29E4"/>
    <w:rsid w:val="00BB308D"/>
    <w:rsid w:val="00BB3779"/>
    <w:rsid w:val="00BB3F08"/>
    <w:rsid w:val="00BB43F4"/>
    <w:rsid w:val="00BB4657"/>
    <w:rsid w:val="00BB4883"/>
    <w:rsid w:val="00BB698E"/>
    <w:rsid w:val="00BB69DA"/>
    <w:rsid w:val="00BB6EEA"/>
    <w:rsid w:val="00BB78E9"/>
    <w:rsid w:val="00BC0122"/>
    <w:rsid w:val="00BC1355"/>
    <w:rsid w:val="00BC2CE5"/>
    <w:rsid w:val="00BC38DB"/>
    <w:rsid w:val="00BC5272"/>
    <w:rsid w:val="00BC58DD"/>
    <w:rsid w:val="00BC5A90"/>
    <w:rsid w:val="00BC5B5E"/>
    <w:rsid w:val="00BC5B88"/>
    <w:rsid w:val="00BC66F8"/>
    <w:rsid w:val="00BC695F"/>
    <w:rsid w:val="00BC6CFD"/>
    <w:rsid w:val="00BC7468"/>
    <w:rsid w:val="00BC7A97"/>
    <w:rsid w:val="00BC7D01"/>
    <w:rsid w:val="00BD103D"/>
    <w:rsid w:val="00BD154B"/>
    <w:rsid w:val="00BD18BA"/>
    <w:rsid w:val="00BD22E3"/>
    <w:rsid w:val="00BD58F2"/>
    <w:rsid w:val="00BD5D2D"/>
    <w:rsid w:val="00BD630D"/>
    <w:rsid w:val="00BD6F75"/>
    <w:rsid w:val="00BD7214"/>
    <w:rsid w:val="00BD7E61"/>
    <w:rsid w:val="00BE01DF"/>
    <w:rsid w:val="00BE16AD"/>
    <w:rsid w:val="00BE1809"/>
    <w:rsid w:val="00BE1E7B"/>
    <w:rsid w:val="00BE1E98"/>
    <w:rsid w:val="00BE2097"/>
    <w:rsid w:val="00BE25E3"/>
    <w:rsid w:val="00BE2707"/>
    <w:rsid w:val="00BE2996"/>
    <w:rsid w:val="00BE2F30"/>
    <w:rsid w:val="00BE4B57"/>
    <w:rsid w:val="00BE51A9"/>
    <w:rsid w:val="00BE54AE"/>
    <w:rsid w:val="00BE5562"/>
    <w:rsid w:val="00BE5A15"/>
    <w:rsid w:val="00BE614C"/>
    <w:rsid w:val="00BE6D36"/>
    <w:rsid w:val="00BE7067"/>
    <w:rsid w:val="00BE72F9"/>
    <w:rsid w:val="00BE76C7"/>
    <w:rsid w:val="00BF03FC"/>
    <w:rsid w:val="00BF0446"/>
    <w:rsid w:val="00BF0CF7"/>
    <w:rsid w:val="00BF0DA8"/>
    <w:rsid w:val="00BF2377"/>
    <w:rsid w:val="00BF2FA5"/>
    <w:rsid w:val="00BF308B"/>
    <w:rsid w:val="00BF3360"/>
    <w:rsid w:val="00BF472D"/>
    <w:rsid w:val="00BF4B32"/>
    <w:rsid w:val="00BF4E95"/>
    <w:rsid w:val="00BF7505"/>
    <w:rsid w:val="00BF7A4B"/>
    <w:rsid w:val="00C007E2"/>
    <w:rsid w:val="00C01046"/>
    <w:rsid w:val="00C0125C"/>
    <w:rsid w:val="00C01850"/>
    <w:rsid w:val="00C01C89"/>
    <w:rsid w:val="00C02D26"/>
    <w:rsid w:val="00C036A0"/>
    <w:rsid w:val="00C036DB"/>
    <w:rsid w:val="00C04F25"/>
    <w:rsid w:val="00C05278"/>
    <w:rsid w:val="00C05DD8"/>
    <w:rsid w:val="00C06306"/>
    <w:rsid w:val="00C06964"/>
    <w:rsid w:val="00C06B13"/>
    <w:rsid w:val="00C06BD2"/>
    <w:rsid w:val="00C07F8D"/>
    <w:rsid w:val="00C107B2"/>
    <w:rsid w:val="00C109EA"/>
    <w:rsid w:val="00C11D74"/>
    <w:rsid w:val="00C11F1E"/>
    <w:rsid w:val="00C12C1C"/>
    <w:rsid w:val="00C1352D"/>
    <w:rsid w:val="00C13C1B"/>
    <w:rsid w:val="00C14D97"/>
    <w:rsid w:val="00C15CCA"/>
    <w:rsid w:val="00C15FD4"/>
    <w:rsid w:val="00C16035"/>
    <w:rsid w:val="00C1634C"/>
    <w:rsid w:val="00C16370"/>
    <w:rsid w:val="00C164BC"/>
    <w:rsid w:val="00C16519"/>
    <w:rsid w:val="00C16637"/>
    <w:rsid w:val="00C16C53"/>
    <w:rsid w:val="00C17539"/>
    <w:rsid w:val="00C205B1"/>
    <w:rsid w:val="00C21348"/>
    <w:rsid w:val="00C21C59"/>
    <w:rsid w:val="00C2240C"/>
    <w:rsid w:val="00C22549"/>
    <w:rsid w:val="00C23474"/>
    <w:rsid w:val="00C239D6"/>
    <w:rsid w:val="00C24621"/>
    <w:rsid w:val="00C24BD3"/>
    <w:rsid w:val="00C26079"/>
    <w:rsid w:val="00C2615C"/>
    <w:rsid w:val="00C275B1"/>
    <w:rsid w:val="00C2793C"/>
    <w:rsid w:val="00C27ABB"/>
    <w:rsid w:val="00C27BEB"/>
    <w:rsid w:val="00C307C5"/>
    <w:rsid w:val="00C3176C"/>
    <w:rsid w:val="00C32357"/>
    <w:rsid w:val="00C3243A"/>
    <w:rsid w:val="00C32467"/>
    <w:rsid w:val="00C32ADC"/>
    <w:rsid w:val="00C332D3"/>
    <w:rsid w:val="00C33879"/>
    <w:rsid w:val="00C36954"/>
    <w:rsid w:val="00C37ED3"/>
    <w:rsid w:val="00C403E9"/>
    <w:rsid w:val="00C40CDE"/>
    <w:rsid w:val="00C41580"/>
    <w:rsid w:val="00C416D6"/>
    <w:rsid w:val="00C418DA"/>
    <w:rsid w:val="00C42105"/>
    <w:rsid w:val="00C4294E"/>
    <w:rsid w:val="00C43E64"/>
    <w:rsid w:val="00C45215"/>
    <w:rsid w:val="00C454AE"/>
    <w:rsid w:val="00C45AB1"/>
    <w:rsid w:val="00C46AB7"/>
    <w:rsid w:val="00C478EA"/>
    <w:rsid w:val="00C5183F"/>
    <w:rsid w:val="00C51ED1"/>
    <w:rsid w:val="00C52546"/>
    <w:rsid w:val="00C528F5"/>
    <w:rsid w:val="00C53092"/>
    <w:rsid w:val="00C53A46"/>
    <w:rsid w:val="00C54C68"/>
    <w:rsid w:val="00C56D00"/>
    <w:rsid w:val="00C56D61"/>
    <w:rsid w:val="00C57173"/>
    <w:rsid w:val="00C57534"/>
    <w:rsid w:val="00C57638"/>
    <w:rsid w:val="00C57A38"/>
    <w:rsid w:val="00C57AD5"/>
    <w:rsid w:val="00C57D37"/>
    <w:rsid w:val="00C57F99"/>
    <w:rsid w:val="00C57FBF"/>
    <w:rsid w:val="00C6010D"/>
    <w:rsid w:val="00C608CD"/>
    <w:rsid w:val="00C611BD"/>
    <w:rsid w:val="00C623FC"/>
    <w:rsid w:val="00C62540"/>
    <w:rsid w:val="00C64811"/>
    <w:rsid w:val="00C65348"/>
    <w:rsid w:val="00C654DA"/>
    <w:rsid w:val="00C66003"/>
    <w:rsid w:val="00C6653C"/>
    <w:rsid w:val="00C66B49"/>
    <w:rsid w:val="00C66EDE"/>
    <w:rsid w:val="00C677F0"/>
    <w:rsid w:val="00C679B2"/>
    <w:rsid w:val="00C70254"/>
    <w:rsid w:val="00C71719"/>
    <w:rsid w:val="00C7193D"/>
    <w:rsid w:val="00C71B7F"/>
    <w:rsid w:val="00C73B2A"/>
    <w:rsid w:val="00C7408D"/>
    <w:rsid w:val="00C74356"/>
    <w:rsid w:val="00C74812"/>
    <w:rsid w:val="00C74822"/>
    <w:rsid w:val="00C749A6"/>
    <w:rsid w:val="00C750F6"/>
    <w:rsid w:val="00C751DF"/>
    <w:rsid w:val="00C7557E"/>
    <w:rsid w:val="00C75951"/>
    <w:rsid w:val="00C75A54"/>
    <w:rsid w:val="00C76173"/>
    <w:rsid w:val="00C7620B"/>
    <w:rsid w:val="00C76568"/>
    <w:rsid w:val="00C7715A"/>
    <w:rsid w:val="00C77E9E"/>
    <w:rsid w:val="00C77EDD"/>
    <w:rsid w:val="00C78077"/>
    <w:rsid w:val="00C807A7"/>
    <w:rsid w:val="00C818E5"/>
    <w:rsid w:val="00C81F44"/>
    <w:rsid w:val="00C84B2B"/>
    <w:rsid w:val="00C84CD7"/>
    <w:rsid w:val="00C84E32"/>
    <w:rsid w:val="00C852CD"/>
    <w:rsid w:val="00C858EB"/>
    <w:rsid w:val="00C86093"/>
    <w:rsid w:val="00C86504"/>
    <w:rsid w:val="00C86DCF"/>
    <w:rsid w:val="00C87AAB"/>
    <w:rsid w:val="00C9032B"/>
    <w:rsid w:val="00C904C7"/>
    <w:rsid w:val="00C9160C"/>
    <w:rsid w:val="00C919C7"/>
    <w:rsid w:val="00C92265"/>
    <w:rsid w:val="00C92447"/>
    <w:rsid w:val="00C9546A"/>
    <w:rsid w:val="00C95513"/>
    <w:rsid w:val="00C96B91"/>
    <w:rsid w:val="00C97E2D"/>
    <w:rsid w:val="00CA05EE"/>
    <w:rsid w:val="00CA0DE5"/>
    <w:rsid w:val="00CA0ECE"/>
    <w:rsid w:val="00CA21AA"/>
    <w:rsid w:val="00CA36FC"/>
    <w:rsid w:val="00CA39B2"/>
    <w:rsid w:val="00CA3C9A"/>
    <w:rsid w:val="00CA4E0D"/>
    <w:rsid w:val="00CA5933"/>
    <w:rsid w:val="00CA5B4E"/>
    <w:rsid w:val="00CA6098"/>
    <w:rsid w:val="00CA618A"/>
    <w:rsid w:val="00CA6898"/>
    <w:rsid w:val="00CA6D39"/>
    <w:rsid w:val="00CA6E57"/>
    <w:rsid w:val="00CA75C8"/>
    <w:rsid w:val="00CB21D1"/>
    <w:rsid w:val="00CB263E"/>
    <w:rsid w:val="00CB2B51"/>
    <w:rsid w:val="00CB2BA4"/>
    <w:rsid w:val="00CB39E1"/>
    <w:rsid w:val="00CB40D8"/>
    <w:rsid w:val="00CB47FB"/>
    <w:rsid w:val="00CB4893"/>
    <w:rsid w:val="00CB4ADA"/>
    <w:rsid w:val="00CB517C"/>
    <w:rsid w:val="00CB5ED0"/>
    <w:rsid w:val="00CB6183"/>
    <w:rsid w:val="00CB64B4"/>
    <w:rsid w:val="00CB64E6"/>
    <w:rsid w:val="00CB69AC"/>
    <w:rsid w:val="00CB6A81"/>
    <w:rsid w:val="00CB7BA8"/>
    <w:rsid w:val="00CC059D"/>
    <w:rsid w:val="00CC063C"/>
    <w:rsid w:val="00CC1A20"/>
    <w:rsid w:val="00CC213C"/>
    <w:rsid w:val="00CC2AC5"/>
    <w:rsid w:val="00CC2FB6"/>
    <w:rsid w:val="00CC39CD"/>
    <w:rsid w:val="00CC4190"/>
    <w:rsid w:val="00CC4306"/>
    <w:rsid w:val="00CC4834"/>
    <w:rsid w:val="00CC4F4A"/>
    <w:rsid w:val="00CC5090"/>
    <w:rsid w:val="00CC625D"/>
    <w:rsid w:val="00CC69A1"/>
    <w:rsid w:val="00CC717B"/>
    <w:rsid w:val="00CC75CD"/>
    <w:rsid w:val="00CC771E"/>
    <w:rsid w:val="00CC7872"/>
    <w:rsid w:val="00CD0F36"/>
    <w:rsid w:val="00CD1DA0"/>
    <w:rsid w:val="00CD1DA8"/>
    <w:rsid w:val="00CD28CD"/>
    <w:rsid w:val="00CD291F"/>
    <w:rsid w:val="00CD2C26"/>
    <w:rsid w:val="00CD32A6"/>
    <w:rsid w:val="00CD36B7"/>
    <w:rsid w:val="00CD3BCB"/>
    <w:rsid w:val="00CD43CA"/>
    <w:rsid w:val="00CD4F90"/>
    <w:rsid w:val="00CD5A85"/>
    <w:rsid w:val="00CD6213"/>
    <w:rsid w:val="00CD6AA3"/>
    <w:rsid w:val="00CD6E34"/>
    <w:rsid w:val="00CD7678"/>
    <w:rsid w:val="00CE008B"/>
    <w:rsid w:val="00CE0630"/>
    <w:rsid w:val="00CE1F25"/>
    <w:rsid w:val="00CE2718"/>
    <w:rsid w:val="00CE2EF3"/>
    <w:rsid w:val="00CE3448"/>
    <w:rsid w:val="00CE4021"/>
    <w:rsid w:val="00CE405E"/>
    <w:rsid w:val="00CE466C"/>
    <w:rsid w:val="00CE5BE0"/>
    <w:rsid w:val="00CE63F1"/>
    <w:rsid w:val="00CE728F"/>
    <w:rsid w:val="00CF065F"/>
    <w:rsid w:val="00CF0C65"/>
    <w:rsid w:val="00CF0C67"/>
    <w:rsid w:val="00CF0CB3"/>
    <w:rsid w:val="00CF1175"/>
    <w:rsid w:val="00CF150B"/>
    <w:rsid w:val="00CF19BF"/>
    <w:rsid w:val="00CF1E79"/>
    <w:rsid w:val="00CF2B84"/>
    <w:rsid w:val="00CF2C59"/>
    <w:rsid w:val="00CF2F34"/>
    <w:rsid w:val="00CF3109"/>
    <w:rsid w:val="00CF386C"/>
    <w:rsid w:val="00CF3CC1"/>
    <w:rsid w:val="00CF44A8"/>
    <w:rsid w:val="00CF4A0F"/>
    <w:rsid w:val="00CF4FA0"/>
    <w:rsid w:val="00CF588E"/>
    <w:rsid w:val="00CF5A53"/>
    <w:rsid w:val="00CF5CC7"/>
    <w:rsid w:val="00CF60CA"/>
    <w:rsid w:val="00CF6895"/>
    <w:rsid w:val="00CF76CC"/>
    <w:rsid w:val="00CF7A9B"/>
    <w:rsid w:val="00D00342"/>
    <w:rsid w:val="00D005A4"/>
    <w:rsid w:val="00D005C1"/>
    <w:rsid w:val="00D0199D"/>
    <w:rsid w:val="00D01B7F"/>
    <w:rsid w:val="00D02CB5"/>
    <w:rsid w:val="00D03063"/>
    <w:rsid w:val="00D03803"/>
    <w:rsid w:val="00D03A62"/>
    <w:rsid w:val="00D03B1C"/>
    <w:rsid w:val="00D042E5"/>
    <w:rsid w:val="00D049BC"/>
    <w:rsid w:val="00D06CF1"/>
    <w:rsid w:val="00D07F5E"/>
    <w:rsid w:val="00D10462"/>
    <w:rsid w:val="00D10C66"/>
    <w:rsid w:val="00D11020"/>
    <w:rsid w:val="00D1147B"/>
    <w:rsid w:val="00D114A4"/>
    <w:rsid w:val="00D116F2"/>
    <w:rsid w:val="00D125C1"/>
    <w:rsid w:val="00D132B0"/>
    <w:rsid w:val="00D1346D"/>
    <w:rsid w:val="00D134CB"/>
    <w:rsid w:val="00D1353B"/>
    <w:rsid w:val="00D13C57"/>
    <w:rsid w:val="00D14C4B"/>
    <w:rsid w:val="00D155B1"/>
    <w:rsid w:val="00D15A44"/>
    <w:rsid w:val="00D15C9B"/>
    <w:rsid w:val="00D15DDC"/>
    <w:rsid w:val="00D16B2B"/>
    <w:rsid w:val="00D16C83"/>
    <w:rsid w:val="00D16DCA"/>
    <w:rsid w:val="00D16EDC"/>
    <w:rsid w:val="00D1748A"/>
    <w:rsid w:val="00D20142"/>
    <w:rsid w:val="00D214E6"/>
    <w:rsid w:val="00D216B2"/>
    <w:rsid w:val="00D21862"/>
    <w:rsid w:val="00D23F41"/>
    <w:rsid w:val="00D24EAF"/>
    <w:rsid w:val="00D251C0"/>
    <w:rsid w:val="00D26861"/>
    <w:rsid w:val="00D26C16"/>
    <w:rsid w:val="00D26F33"/>
    <w:rsid w:val="00D270EE"/>
    <w:rsid w:val="00D27399"/>
    <w:rsid w:val="00D276FE"/>
    <w:rsid w:val="00D301B1"/>
    <w:rsid w:val="00D309F6"/>
    <w:rsid w:val="00D30BF7"/>
    <w:rsid w:val="00D30CD4"/>
    <w:rsid w:val="00D3116F"/>
    <w:rsid w:val="00D31955"/>
    <w:rsid w:val="00D32114"/>
    <w:rsid w:val="00D33116"/>
    <w:rsid w:val="00D33376"/>
    <w:rsid w:val="00D3357A"/>
    <w:rsid w:val="00D34264"/>
    <w:rsid w:val="00D34EEC"/>
    <w:rsid w:val="00D36166"/>
    <w:rsid w:val="00D37D7D"/>
    <w:rsid w:val="00D4009B"/>
    <w:rsid w:val="00D41B15"/>
    <w:rsid w:val="00D41C08"/>
    <w:rsid w:val="00D41C6F"/>
    <w:rsid w:val="00D42341"/>
    <w:rsid w:val="00D42546"/>
    <w:rsid w:val="00D42BA9"/>
    <w:rsid w:val="00D42BC8"/>
    <w:rsid w:val="00D42BF3"/>
    <w:rsid w:val="00D42FE1"/>
    <w:rsid w:val="00D43BFA"/>
    <w:rsid w:val="00D44476"/>
    <w:rsid w:val="00D4530F"/>
    <w:rsid w:val="00D45999"/>
    <w:rsid w:val="00D45A08"/>
    <w:rsid w:val="00D45BB4"/>
    <w:rsid w:val="00D46634"/>
    <w:rsid w:val="00D469F1"/>
    <w:rsid w:val="00D46F67"/>
    <w:rsid w:val="00D477D4"/>
    <w:rsid w:val="00D479B3"/>
    <w:rsid w:val="00D50926"/>
    <w:rsid w:val="00D509E1"/>
    <w:rsid w:val="00D50A85"/>
    <w:rsid w:val="00D50BFA"/>
    <w:rsid w:val="00D5149D"/>
    <w:rsid w:val="00D51B17"/>
    <w:rsid w:val="00D52E59"/>
    <w:rsid w:val="00D53147"/>
    <w:rsid w:val="00D536AF"/>
    <w:rsid w:val="00D54054"/>
    <w:rsid w:val="00D54898"/>
    <w:rsid w:val="00D54CF9"/>
    <w:rsid w:val="00D54D78"/>
    <w:rsid w:val="00D55459"/>
    <w:rsid w:val="00D5570F"/>
    <w:rsid w:val="00D55B81"/>
    <w:rsid w:val="00D56286"/>
    <w:rsid w:val="00D56F35"/>
    <w:rsid w:val="00D57484"/>
    <w:rsid w:val="00D57B1F"/>
    <w:rsid w:val="00D605A9"/>
    <w:rsid w:val="00D60EF7"/>
    <w:rsid w:val="00D61088"/>
    <w:rsid w:val="00D619FF"/>
    <w:rsid w:val="00D62222"/>
    <w:rsid w:val="00D62A7D"/>
    <w:rsid w:val="00D62F40"/>
    <w:rsid w:val="00D6332B"/>
    <w:rsid w:val="00D637A6"/>
    <w:rsid w:val="00D63922"/>
    <w:rsid w:val="00D63CBB"/>
    <w:rsid w:val="00D64556"/>
    <w:rsid w:val="00D6504E"/>
    <w:rsid w:val="00D65234"/>
    <w:rsid w:val="00D658C1"/>
    <w:rsid w:val="00D65F23"/>
    <w:rsid w:val="00D66002"/>
    <w:rsid w:val="00D66386"/>
    <w:rsid w:val="00D669E4"/>
    <w:rsid w:val="00D66CC5"/>
    <w:rsid w:val="00D6736D"/>
    <w:rsid w:val="00D67FE3"/>
    <w:rsid w:val="00D70046"/>
    <w:rsid w:val="00D704D5"/>
    <w:rsid w:val="00D72292"/>
    <w:rsid w:val="00D72DB3"/>
    <w:rsid w:val="00D72FBB"/>
    <w:rsid w:val="00D73FA5"/>
    <w:rsid w:val="00D745F5"/>
    <w:rsid w:val="00D74677"/>
    <w:rsid w:val="00D74A96"/>
    <w:rsid w:val="00D75BE7"/>
    <w:rsid w:val="00D7627A"/>
    <w:rsid w:val="00D76ECE"/>
    <w:rsid w:val="00D775A4"/>
    <w:rsid w:val="00D775B5"/>
    <w:rsid w:val="00D77734"/>
    <w:rsid w:val="00D77B1B"/>
    <w:rsid w:val="00D80FED"/>
    <w:rsid w:val="00D81F65"/>
    <w:rsid w:val="00D820DC"/>
    <w:rsid w:val="00D828C0"/>
    <w:rsid w:val="00D82C8A"/>
    <w:rsid w:val="00D84029"/>
    <w:rsid w:val="00D8431E"/>
    <w:rsid w:val="00D84BEB"/>
    <w:rsid w:val="00D84ED7"/>
    <w:rsid w:val="00D84F2B"/>
    <w:rsid w:val="00D8512A"/>
    <w:rsid w:val="00D86142"/>
    <w:rsid w:val="00D868AF"/>
    <w:rsid w:val="00D869CD"/>
    <w:rsid w:val="00D87DD5"/>
    <w:rsid w:val="00D9143E"/>
    <w:rsid w:val="00D9144E"/>
    <w:rsid w:val="00D9145D"/>
    <w:rsid w:val="00D915F8"/>
    <w:rsid w:val="00D919A4"/>
    <w:rsid w:val="00D94CB1"/>
    <w:rsid w:val="00D954F3"/>
    <w:rsid w:val="00D9565B"/>
    <w:rsid w:val="00D95737"/>
    <w:rsid w:val="00D960C9"/>
    <w:rsid w:val="00D97204"/>
    <w:rsid w:val="00D97516"/>
    <w:rsid w:val="00DA00DC"/>
    <w:rsid w:val="00DA168D"/>
    <w:rsid w:val="00DA2194"/>
    <w:rsid w:val="00DA2999"/>
    <w:rsid w:val="00DA3B73"/>
    <w:rsid w:val="00DA5B19"/>
    <w:rsid w:val="00DA6EE7"/>
    <w:rsid w:val="00DA748F"/>
    <w:rsid w:val="00DA7548"/>
    <w:rsid w:val="00DA799B"/>
    <w:rsid w:val="00DB1777"/>
    <w:rsid w:val="00DB1B9A"/>
    <w:rsid w:val="00DB2614"/>
    <w:rsid w:val="00DB28D0"/>
    <w:rsid w:val="00DB2CB0"/>
    <w:rsid w:val="00DB31F9"/>
    <w:rsid w:val="00DB3817"/>
    <w:rsid w:val="00DB3935"/>
    <w:rsid w:val="00DB3ADE"/>
    <w:rsid w:val="00DB3B64"/>
    <w:rsid w:val="00DB3C33"/>
    <w:rsid w:val="00DB401D"/>
    <w:rsid w:val="00DB50E4"/>
    <w:rsid w:val="00DB54FF"/>
    <w:rsid w:val="00DB56AD"/>
    <w:rsid w:val="00DB5BB7"/>
    <w:rsid w:val="00DB5D03"/>
    <w:rsid w:val="00DB6250"/>
    <w:rsid w:val="00DB665B"/>
    <w:rsid w:val="00DB6989"/>
    <w:rsid w:val="00DB70AC"/>
    <w:rsid w:val="00DB775A"/>
    <w:rsid w:val="00DB7880"/>
    <w:rsid w:val="00DB7FA0"/>
    <w:rsid w:val="00DC11E2"/>
    <w:rsid w:val="00DC14EF"/>
    <w:rsid w:val="00DC18ED"/>
    <w:rsid w:val="00DC1AA8"/>
    <w:rsid w:val="00DC2E9C"/>
    <w:rsid w:val="00DC39CD"/>
    <w:rsid w:val="00DC3A1F"/>
    <w:rsid w:val="00DC3FBB"/>
    <w:rsid w:val="00DC4726"/>
    <w:rsid w:val="00DC50E7"/>
    <w:rsid w:val="00DC5E6A"/>
    <w:rsid w:val="00DC71B7"/>
    <w:rsid w:val="00DC76B6"/>
    <w:rsid w:val="00DD0D20"/>
    <w:rsid w:val="00DD1F0A"/>
    <w:rsid w:val="00DD3A97"/>
    <w:rsid w:val="00DD465D"/>
    <w:rsid w:val="00DD4D70"/>
    <w:rsid w:val="00DD4F9C"/>
    <w:rsid w:val="00DD55AA"/>
    <w:rsid w:val="00DD5EA5"/>
    <w:rsid w:val="00DD5EC8"/>
    <w:rsid w:val="00DD7BF6"/>
    <w:rsid w:val="00DE0516"/>
    <w:rsid w:val="00DE2C92"/>
    <w:rsid w:val="00DE2FB3"/>
    <w:rsid w:val="00DE3E08"/>
    <w:rsid w:val="00DE3EB9"/>
    <w:rsid w:val="00DE4332"/>
    <w:rsid w:val="00DE4D99"/>
    <w:rsid w:val="00DE6353"/>
    <w:rsid w:val="00DE65AD"/>
    <w:rsid w:val="00DE66BC"/>
    <w:rsid w:val="00DE6765"/>
    <w:rsid w:val="00DE705F"/>
    <w:rsid w:val="00DE7111"/>
    <w:rsid w:val="00DE7668"/>
    <w:rsid w:val="00DF0228"/>
    <w:rsid w:val="00DF0EF9"/>
    <w:rsid w:val="00DF1B91"/>
    <w:rsid w:val="00DF2106"/>
    <w:rsid w:val="00DF2246"/>
    <w:rsid w:val="00DF27C4"/>
    <w:rsid w:val="00DF28DB"/>
    <w:rsid w:val="00DF388D"/>
    <w:rsid w:val="00DF38E8"/>
    <w:rsid w:val="00DF3D43"/>
    <w:rsid w:val="00DF41C0"/>
    <w:rsid w:val="00DF4845"/>
    <w:rsid w:val="00DF52B2"/>
    <w:rsid w:val="00DF52DD"/>
    <w:rsid w:val="00DF6243"/>
    <w:rsid w:val="00DF6361"/>
    <w:rsid w:val="00DF6F19"/>
    <w:rsid w:val="00DF7079"/>
    <w:rsid w:val="00DF7EA4"/>
    <w:rsid w:val="00DF7FD0"/>
    <w:rsid w:val="00E00B93"/>
    <w:rsid w:val="00E011A4"/>
    <w:rsid w:val="00E01456"/>
    <w:rsid w:val="00E01502"/>
    <w:rsid w:val="00E01B92"/>
    <w:rsid w:val="00E01C5C"/>
    <w:rsid w:val="00E01F09"/>
    <w:rsid w:val="00E0275D"/>
    <w:rsid w:val="00E02AC2"/>
    <w:rsid w:val="00E032A8"/>
    <w:rsid w:val="00E03B34"/>
    <w:rsid w:val="00E03E3F"/>
    <w:rsid w:val="00E049C2"/>
    <w:rsid w:val="00E04A74"/>
    <w:rsid w:val="00E05238"/>
    <w:rsid w:val="00E07907"/>
    <w:rsid w:val="00E104FB"/>
    <w:rsid w:val="00E1088E"/>
    <w:rsid w:val="00E11109"/>
    <w:rsid w:val="00E11209"/>
    <w:rsid w:val="00E11596"/>
    <w:rsid w:val="00E116A1"/>
    <w:rsid w:val="00E11CCB"/>
    <w:rsid w:val="00E1267F"/>
    <w:rsid w:val="00E12D95"/>
    <w:rsid w:val="00E1313D"/>
    <w:rsid w:val="00E13CB9"/>
    <w:rsid w:val="00E14144"/>
    <w:rsid w:val="00E141EC"/>
    <w:rsid w:val="00E1597A"/>
    <w:rsid w:val="00E16345"/>
    <w:rsid w:val="00E1776B"/>
    <w:rsid w:val="00E179D0"/>
    <w:rsid w:val="00E17D44"/>
    <w:rsid w:val="00E20A58"/>
    <w:rsid w:val="00E20ED4"/>
    <w:rsid w:val="00E21A32"/>
    <w:rsid w:val="00E22283"/>
    <w:rsid w:val="00E23B7C"/>
    <w:rsid w:val="00E23BB8"/>
    <w:rsid w:val="00E23E49"/>
    <w:rsid w:val="00E24200"/>
    <w:rsid w:val="00E244AA"/>
    <w:rsid w:val="00E252D5"/>
    <w:rsid w:val="00E253F1"/>
    <w:rsid w:val="00E25A53"/>
    <w:rsid w:val="00E25DCB"/>
    <w:rsid w:val="00E262BA"/>
    <w:rsid w:val="00E26458"/>
    <w:rsid w:val="00E269FC"/>
    <w:rsid w:val="00E26B23"/>
    <w:rsid w:val="00E26C54"/>
    <w:rsid w:val="00E2728F"/>
    <w:rsid w:val="00E27CEE"/>
    <w:rsid w:val="00E300D6"/>
    <w:rsid w:val="00E30762"/>
    <w:rsid w:val="00E30FE9"/>
    <w:rsid w:val="00E32505"/>
    <w:rsid w:val="00E32ECB"/>
    <w:rsid w:val="00E33CB0"/>
    <w:rsid w:val="00E34BFC"/>
    <w:rsid w:val="00E35B0D"/>
    <w:rsid w:val="00E36A8A"/>
    <w:rsid w:val="00E36A9B"/>
    <w:rsid w:val="00E36DEF"/>
    <w:rsid w:val="00E3775A"/>
    <w:rsid w:val="00E3795A"/>
    <w:rsid w:val="00E405F4"/>
    <w:rsid w:val="00E40849"/>
    <w:rsid w:val="00E40F7E"/>
    <w:rsid w:val="00E41DC3"/>
    <w:rsid w:val="00E41F1B"/>
    <w:rsid w:val="00E432FF"/>
    <w:rsid w:val="00E43811"/>
    <w:rsid w:val="00E442F4"/>
    <w:rsid w:val="00E444C1"/>
    <w:rsid w:val="00E44CC4"/>
    <w:rsid w:val="00E45A1A"/>
    <w:rsid w:val="00E45F5D"/>
    <w:rsid w:val="00E46107"/>
    <w:rsid w:val="00E46F61"/>
    <w:rsid w:val="00E47EA6"/>
    <w:rsid w:val="00E507D9"/>
    <w:rsid w:val="00E50F1C"/>
    <w:rsid w:val="00E511AA"/>
    <w:rsid w:val="00E51E4D"/>
    <w:rsid w:val="00E520E1"/>
    <w:rsid w:val="00E55607"/>
    <w:rsid w:val="00E558B0"/>
    <w:rsid w:val="00E56AAE"/>
    <w:rsid w:val="00E570A6"/>
    <w:rsid w:val="00E57141"/>
    <w:rsid w:val="00E57D98"/>
    <w:rsid w:val="00E604EE"/>
    <w:rsid w:val="00E60BD2"/>
    <w:rsid w:val="00E61B25"/>
    <w:rsid w:val="00E62EA8"/>
    <w:rsid w:val="00E63382"/>
    <w:rsid w:val="00E63A1F"/>
    <w:rsid w:val="00E64DFD"/>
    <w:rsid w:val="00E659B6"/>
    <w:rsid w:val="00E664A7"/>
    <w:rsid w:val="00E6664A"/>
    <w:rsid w:val="00E669F4"/>
    <w:rsid w:val="00E66FFE"/>
    <w:rsid w:val="00E672F0"/>
    <w:rsid w:val="00E673B4"/>
    <w:rsid w:val="00E67493"/>
    <w:rsid w:val="00E675D6"/>
    <w:rsid w:val="00E6D185"/>
    <w:rsid w:val="00E70135"/>
    <w:rsid w:val="00E70520"/>
    <w:rsid w:val="00E70F62"/>
    <w:rsid w:val="00E72106"/>
    <w:rsid w:val="00E722C0"/>
    <w:rsid w:val="00E72811"/>
    <w:rsid w:val="00E73135"/>
    <w:rsid w:val="00E7410A"/>
    <w:rsid w:val="00E74A36"/>
    <w:rsid w:val="00E74C80"/>
    <w:rsid w:val="00E76125"/>
    <w:rsid w:val="00E76BA2"/>
    <w:rsid w:val="00E76BAF"/>
    <w:rsid w:val="00E76FB4"/>
    <w:rsid w:val="00E7753C"/>
    <w:rsid w:val="00E77721"/>
    <w:rsid w:val="00E806BE"/>
    <w:rsid w:val="00E8094C"/>
    <w:rsid w:val="00E815D3"/>
    <w:rsid w:val="00E815DB"/>
    <w:rsid w:val="00E81B13"/>
    <w:rsid w:val="00E81B95"/>
    <w:rsid w:val="00E83403"/>
    <w:rsid w:val="00E83FF8"/>
    <w:rsid w:val="00E84356"/>
    <w:rsid w:val="00E84EF1"/>
    <w:rsid w:val="00E8573B"/>
    <w:rsid w:val="00E85D07"/>
    <w:rsid w:val="00E85E3B"/>
    <w:rsid w:val="00E87613"/>
    <w:rsid w:val="00E876CD"/>
    <w:rsid w:val="00E901EB"/>
    <w:rsid w:val="00E90BAE"/>
    <w:rsid w:val="00E90D97"/>
    <w:rsid w:val="00E90F2B"/>
    <w:rsid w:val="00E91298"/>
    <w:rsid w:val="00E9134A"/>
    <w:rsid w:val="00E9148E"/>
    <w:rsid w:val="00E91500"/>
    <w:rsid w:val="00E9270C"/>
    <w:rsid w:val="00E92839"/>
    <w:rsid w:val="00E92A5C"/>
    <w:rsid w:val="00E92FCD"/>
    <w:rsid w:val="00E93CAD"/>
    <w:rsid w:val="00E954C8"/>
    <w:rsid w:val="00E95CB4"/>
    <w:rsid w:val="00E95D89"/>
    <w:rsid w:val="00E970A9"/>
    <w:rsid w:val="00EA0A02"/>
    <w:rsid w:val="00EA0B59"/>
    <w:rsid w:val="00EA0EDB"/>
    <w:rsid w:val="00EA186B"/>
    <w:rsid w:val="00EA1D51"/>
    <w:rsid w:val="00EA21CA"/>
    <w:rsid w:val="00EA2331"/>
    <w:rsid w:val="00EA2951"/>
    <w:rsid w:val="00EA2FF4"/>
    <w:rsid w:val="00EA409E"/>
    <w:rsid w:val="00EA52B4"/>
    <w:rsid w:val="00EA58C7"/>
    <w:rsid w:val="00EA5A4F"/>
    <w:rsid w:val="00EA5F2A"/>
    <w:rsid w:val="00EA6647"/>
    <w:rsid w:val="00EA7C7B"/>
    <w:rsid w:val="00EB0092"/>
    <w:rsid w:val="00EB031E"/>
    <w:rsid w:val="00EB0EDC"/>
    <w:rsid w:val="00EB0F16"/>
    <w:rsid w:val="00EB1164"/>
    <w:rsid w:val="00EB1A1C"/>
    <w:rsid w:val="00EB2334"/>
    <w:rsid w:val="00EB23AD"/>
    <w:rsid w:val="00EB2E5C"/>
    <w:rsid w:val="00EB30F5"/>
    <w:rsid w:val="00EB3DF1"/>
    <w:rsid w:val="00EB42A3"/>
    <w:rsid w:val="00EB4DBF"/>
    <w:rsid w:val="00EB50C5"/>
    <w:rsid w:val="00EB54CB"/>
    <w:rsid w:val="00EB5535"/>
    <w:rsid w:val="00EB60A5"/>
    <w:rsid w:val="00EB7CFC"/>
    <w:rsid w:val="00EC05C6"/>
    <w:rsid w:val="00EC1DA2"/>
    <w:rsid w:val="00EC2101"/>
    <w:rsid w:val="00EC3AB1"/>
    <w:rsid w:val="00EC45A1"/>
    <w:rsid w:val="00EC5575"/>
    <w:rsid w:val="00EC5B6A"/>
    <w:rsid w:val="00EC636B"/>
    <w:rsid w:val="00EC6EA6"/>
    <w:rsid w:val="00EC7926"/>
    <w:rsid w:val="00ED05BE"/>
    <w:rsid w:val="00ED080E"/>
    <w:rsid w:val="00ED096B"/>
    <w:rsid w:val="00ED13E1"/>
    <w:rsid w:val="00ED2BAD"/>
    <w:rsid w:val="00ED2FD4"/>
    <w:rsid w:val="00ED34C6"/>
    <w:rsid w:val="00ED3746"/>
    <w:rsid w:val="00ED3772"/>
    <w:rsid w:val="00ED3958"/>
    <w:rsid w:val="00ED4A82"/>
    <w:rsid w:val="00ED4FA5"/>
    <w:rsid w:val="00ED5B00"/>
    <w:rsid w:val="00ED6182"/>
    <w:rsid w:val="00ED64C4"/>
    <w:rsid w:val="00ED6862"/>
    <w:rsid w:val="00ED731B"/>
    <w:rsid w:val="00ED7797"/>
    <w:rsid w:val="00EE02FE"/>
    <w:rsid w:val="00EE0872"/>
    <w:rsid w:val="00EE0B0D"/>
    <w:rsid w:val="00EE0D6B"/>
    <w:rsid w:val="00EE1444"/>
    <w:rsid w:val="00EE1BF8"/>
    <w:rsid w:val="00EE1FEC"/>
    <w:rsid w:val="00EE202E"/>
    <w:rsid w:val="00EE2443"/>
    <w:rsid w:val="00EE2EE9"/>
    <w:rsid w:val="00EE37CF"/>
    <w:rsid w:val="00EE3822"/>
    <w:rsid w:val="00EE3BAD"/>
    <w:rsid w:val="00EE4037"/>
    <w:rsid w:val="00EE4F93"/>
    <w:rsid w:val="00EE51D3"/>
    <w:rsid w:val="00EE5A7D"/>
    <w:rsid w:val="00EE5BE9"/>
    <w:rsid w:val="00EE6370"/>
    <w:rsid w:val="00EE6770"/>
    <w:rsid w:val="00EE73DB"/>
    <w:rsid w:val="00EE742B"/>
    <w:rsid w:val="00EE7CAE"/>
    <w:rsid w:val="00EF0646"/>
    <w:rsid w:val="00EF13EF"/>
    <w:rsid w:val="00EF1B48"/>
    <w:rsid w:val="00EF1BAE"/>
    <w:rsid w:val="00EF2126"/>
    <w:rsid w:val="00EF21AB"/>
    <w:rsid w:val="00EF35EB"/>
    <w:rsid w:val="00EF3C01"/>
    <w:rsid w:val="00EF4EB7"/>
    <w:rsid w:val="00EF67C4"/>
    <w:rsid w:val="00EF6CAF"/>
    <w:rsid w:val="00EF6CE2"/>
    <w:rsid w:val="00EF6F55"/>
    <w:rsid w:val="00EF7010"/>
    <w:rsid w:val="00EF722C"/>
    <w:rsid w:val="00EF740B"/>
    <w:rsid w:val="00F0008C"/>
    <w:rsid w:val="00F00519"/>
    <w:rsid w:val="00F015D1"/>
    <w:rsid w:val="00F016FB"/>
    <w:rsid w:val="00F025E5"/>
    <w:rsid w:val="00F02859"/>
    <w:rsid w:val="00F02C24"/>
    <w:rsid w:val="00F0367D"/>
    <w:rsid w:val="00F042ED"/>
    <w:rsid w:val="00F04925"/>
    <w:rsid w:val="00F04965"/>
    <w:rsid w:val="00F04C3A"/>
    <w:rsid w:val="00F07929"/>
    <w:rsid w:val="00F07B4A"/>
    <w:rsid w:val="00F10CAE"/>
    <w:rsid w:val="00F10EA5"/>
    <w:rsid w:val="00F10EE0"/>
    <w:rsid w:val="00F1135F"/>
    <w:rsid w:val="00F1156B"/>
    <w:rsid w:val="00F116E7"/>
    <w:rsid w:val="00F126B1"/>
    <w:rsid w:val="00F126F6"/>
    <w:rsid w:val="00F12AAA"/>
    <w:rsid w:val="00F133BB"/>
    <w:rsid w:val="00F147E4"/>
    <w:rsid w:val="00F14921"/>
    <w:rsid w:val="00F14A39"/>
    <w:rsid w:val="00F153DE"/>
    <w:rsid w:val="00F155A8"/>
    <w:rsid w:val="00F156A9"/>
    <w:rsid w:val="00F15BA6"/>
    <w:rsid w:val="00F16533"/>
    <w:rsid w:val="00F1662A"/>
    <w:rsid w:val="00F16A78"/>
    <w:rsid w:val="00F173B1"/>
    <w:rsid w:val="00F21020"/>
    <w:rsid w:val="00F211A9"/>
    <w:rsid w:val="00F21CE6"/>
    <w:rsid w:val="00F2271F"/>
    <w:rsid w:val="00F2326B"/>
    <w:rsid w:val="00F23302"/>
    <w:rsid w:val="00F235EC"/>
    <w:rsid w:val="00F24D0E"/>
    <w:rsid w:val="00F25109"/>
    <w:rsid w:val="00F251BC"/>
    <w:rsid w:val="00F25537"/>
    <w:rsid w:val="00F25564"/>
    <w:rsid w:val="00F26FAD"/>
    <w:rsid w:val="00F2734F"/>
    <w:rsid w:val="00F27467"/>
    <w:rsid w:val="00F274B0"/>
    <w:rsid w:val="00F27649"/>
    <w:rsid w:val="00F276DD"/>
    <w:rsid w:val="00F27CAC"/>
    <w:rsid w:val="00F30024"/>
    <w:rsid w:val="00F3080F"/>
    <w:rsid w:val="00F31296"/>
    <w:rsid w:val="00F3194A"/>
    <w:rsid w:val="00F3217D"/>
    <w:rsid w:val="00F32958"/>
    <w:rsid w:val="00F331BA"/>
    <w:rsid w:val="00F338EC"/>
    <w:rsid w:val="00F34274"/>
    <w:rsid w:val="00F34EF3"/>
    <w:rsid w:val="00F356D8"/>
    <w:rsid w:val="00F35EEE"/>
    <w:rsid w:val="00F35F84"/>
    <w:rsid w:val="00F36B4C"/>
    <w:rsid w:val="00F3733E"/>
    <w:rsid w:val="00F3756A"/>
    <w:rsid w:val="00F404FA"/>
    <w:rsid w:val="00F40A8D"/>
    <w:rsid w:val="00F410A0"/>
    <w:rsid w:val="00F417DB"/>
    <w:rsid w:val="00F43288"/>
    <w:rsid w:val="00F44475"/>
    <w:rsid w:val="00F45AA0"/>
    <w:rsid w:val="00F47864"/>
    <w:rsid w:val="00F47927"/>
    <w:rsid w:val="00F4794B"/>
    <w:rsid w:val="00F50232"/>
    <w:rsid w:val="00F50342"/>
    <w:rsid w:val="00F50AAF"/>
    <w:rsid w:val="00F51FAC"/>
    <w:rsid w:val="00F521BE"/>
    <w:rsid w:val="00F52B1E"/>
    <w:rsid w:val="00F52FF9"/>
    <w:rsid w:val="00F5356B"/>
    <w:rsid w:val="00F53D62"/>
    <w:rsid w:val="00F53EDF"/>
    <w:rsid w:val="00F54434"/>
    <w:rsid w:val="00F54A91"/>
    <w:rsid w:val="00F54D68"/>
    <w:rsid w:val="00F54DB3"/>
    <w:rsid w:val="00F55907"/>
    <w:rsid w:val="00F55DE9"/>
    <w:rsid w:val="00F561A0"/>
    <w:rsid w:val="00F56356"/>
    <w:rsid w:val="00F57AAC"/>
    <w:rsid w:val="00F61D13"/>
    <w:rsid w:val="00F621F0"/>
    <w:rsid w:val="00F62B9C"/>
    <w:rsid w:val="00F62EBC"/>
    <w:rsid w:val="00F638E0"/>
    <w:rsid w:val="00F64892"/>
    <w:rsid w:val="00F64B72"/>
    <w:rsid w:val="00F65ABE"/>
    <w:rsid w:val="00F662B6"/>
    <w:rsid w:val="00F66A3F"/>
    <w:rsid w:val="00F66C93"/>
    <w:rsid w:val="00F6733F"/>
    <w:rsid w:val="00F67DF5"/>
    <w:rsid w:val="00F70B34"/>
    <w:rsid w:val="00F712ED"/>
    <w:rsid w:val="00F716B2"/>
    <w:rsid w:val="00F71A17"/>
    <w:rsid w:val="00F71BDC"/>
    <w:rsid w:val="00F722FC"/>
    <w:rsid w:val="00F72632"/>
    <w:rsid w:val="00F72800"/>
    <w:rsid w:val="00F72BB0"/>
    <w:rsid w:val="00F7314A"/>
    <w:rsid w:val="00F73386"/>
    <w:rsid w:val="00F735F0"/>
    <w:rsid w:val="00F74933"/>
    <w:rsid w:val="00F75B35"/>
    <w:rsid w:val="00F76E83"/>
    <w:rsid w:val="00F77611"/>
    <w:rsid w:val="00F77BA4"/>
    <w:rsid w:val="00F80532"/>
    <w:rsid w:val="00F80726"/>
    <w:rsid w:val="00F81088"/>
    <w:rsid w:val="00F81540"/>
    <w:rsid w:val="00F815B2"/>
    <w:rsid w:val="00F819EA"/>
    <w:rsid w:val="00F81D2B"/>
    <w:rsid w:val="00F81FEE"/>
    <w:rsid w:val="00F823E6"/>
    <w:rsid w:val="00F82499"/>
    <w:rsid w:val="00F82702"/>
    <w:rsid w:val="00F840F7"/>
    <w:rsid w:val="00F84B79"/>
    <w:rsid w:val="00F85B7C"/>
    <w:rsid w:val="00F8638D"/>
    <w:rsid w:val="00F86415"/>
    <w:rsid w:val="00F86995"/>
    <w:rsid w:val="00F87986"/>
    <w:rsid w:val="00F9011D"/>
    <w:rsid w:val="00F908CA"/>
    <w:rsid w:val="00F92E61"/>
    <w:rsid w:val="00F93363"/>
    <w:rsid w:val="00F94D04"/>
    <w:rsid w:val="00F94EBD"/>
    <w:rsid w:val="00F9544F"/>
    <w:rsid w:val="00F95F12"/>
    <w:rsid w:val="00F964E5"/>
    <w:rsid w:val="00F96673"/>
    <w:rsid w:val="00F97281"/>
    <w:rsid w:val="00FA003B"/>
    <w:rsid w:val="00FA0A37"/>
    <w:rsid w:val="00FA160A"/>
    <w:rsid w:val="00FA17BB"/>
    <w:rsid w:val="00FA315C"/>
    <w:rsid w:val="00FA3225"/>
    <w:rsid w:val="00FA3F1A"/>
    <w:rsid w:val="00FA4070"/>
    <w:rsid w:val="00FA42F8"/>
    <w:rsid w:val="00FA4E48"/>
    <w:rsid w:val="00FA4EA7"/>
    <w:rsid w:val="00FA527B"/>
    <w:rsid w:val="00FA5515"/>
    <w:rsid w:val="00FA5907"/>
    <w:rsid w:val="00FA5C0D"/>
    <w:rsid w:val="00FA7250"/>
    <w:rsid w:val="00FA771C"/>
    <w:rsid w:val="00FA795C"/>
    <w:rsid w:val="00FB1732"/>
    <w:rsid w:val="00FB3255"/>
    <w:rsid w:val="00FB38B4"/>
    <w:rsid w:val="00FB3BBA"/>
    <w:rsid w:val="00FB408B"/>
    <w:rsid w:val="00FB495C"/>
    <w:rsid w:val="00FB4B5E"/>
    <w:rsid w:val="00FB4BCD"/>
    <w:rsid w:val="00FB5619"/>
    <w:rsid w:val="00FB57FF"/>
    <w:rsid w:val="00FB5B3C"/>
    <w:rsid w:val="00FB608F"/>
    <w:rsid w:val="00FB7A88"/>
    <w:rsid w:val="00FB7D7D"/>
    <w:rsid w:val="00FC1412"/>
    <w:rsid w:val="00FC1875"/>
    <w:rsid w:val="00FC1B82"/>
    <w:rsid w:val="00FC2984"/>
    <w:rsid w:val="00FC3419"/>
    <w:rsid w:val="00FC47CB"/>
    <w:rsid w:val="00FC539E"/>
    <w:rsid w:val="00FC59B1"/>
    <w:rsid w:val="00FC6234"/>
    <w:rsid w:val="00FC651A"/>
    <w:rsid w:val="00FC6730"/>
    <w:rsid w:val="00FC6776"/>
    <w:rsid w:val="00FC6AF4"/>
    <w:rsid w:val="00FC6F6A"/>
    <w:rsid w:val="00FC722C"/>
    <w:rsid w:val="00FC73FB"/>
    <w:rsid w:val="00FC7564"/>
    <w:rsid w:val="00FC79B3"/>
    <w:rsid w:val="00FD088A"/>
    <w:rsid w:val="00FD0C44"/>
    <w:rsid w:val="00FD0D20"/>
    <w:rsid w:val="00FD11E1"/>
    <w:rsid w:val="00FD26D3"/>
    <w:rsid w:val="00FD2AC2"/>
    <w:rsid w:val="00FD2D2E"/>
    <w:rsid w:val="00FD3908"/>
    <w:rsid w:val="00FD3942"/>
    <w:rsid w:val="00FD4B86"/>
    <w:rsid w:val="00FD57B8"/>
    <w:rsid w:val="00FD59BB"/>
    <w:rsid w:val="00FD612E"/>
    <w:rsid w:val="00FD6170"/>
    <w:rsid w:val="00FD6527"/>
    <w:rsid w:val="00FD794C"/>
    <w:rsid w:val="00FD7BFC"/>
    <w:rsid w:val="00FE0A96"/>
    <w:rsid w:val="00FE11CE"/>
    <w:rsid w:val="00FE1A44"/>
    <w:rsid w:val="00FE2754"/>
    <w:rsid w:val="00FE29EE"/>
    <w:rsid w:val="00FE2C68"/>
    <w:rsid w:val="00FE3833"/>
    <w:rsid w:val="00FE3A7B"/>
    <w:rsid w:val="00FE3D1F"/>
    <w:rsid w:val="00FE4073"/>
    <w:rsid w:val="00FE4812"/>
    <w:rsid w:val="00FE526C"/>
    <w:rsid w:val="00FE63EF"/>
    <w:rsid w:val="00FF006C"/>
    <w:rsid w:val="00FF00C5"/>
    <w:rsid w:val="00FF099C"/>
    <w:rsid w:val="00FF0AFC"/>
    <w:rsid w:val="00FF1CE3"/>
    <w:rsid w:val="00FF228B"/>
    <w:rsid w:val="00FF27C2"/>
    <w:rsid w:val="00FF29F6"/>
    <w:rsid w:val="00FF3BA4"/>
    <w:rsid w:val="00FF4492"/>
    <w:rsid w:val="00FF4EAC"/>
    <w:rsid w:val="00FF4F19"/>
    <w:rsid w:val="00FF6279"/>
    <w:rsid w:val="00FF637F"/>
    <w:rsid w:val="00FF66F6"/>
    <w:rsid w:val="00FF6C95"/>
    <w:rsid w:val="0104BE5B"/>
    <w:rsid w:val="0150067F"/>
    <w:rsid w:val="015A2039"/>
    <w:rsid w:val="016DAE15"/>
    <w:rsid w:val="018DF021"/>
    <w:rsid w:val="019966D4"/>
    <w:rsid w:val="01BA1DDB"/>
    <w:rsid w:val="01DCFE14"/>
    <w:rsid w:val="01DF82A4"/>
    <w:rsid w:val="020627B6"/>
    <w:rsid w:val="021B476F"/>
    <w:rsid w:val="023A4535"/>
    <w:rsid w:val="0258160C"/>
    <w:rsid w:val="0291A009"/>
    <w:rsid w:val="02B07EA5"/>
    <w:rsid w:val="02B71631"/>
    <w:rsid w:val="02FB863E"/>
    <w:rsid w:val="031E753E"/>
    <w:rsid w:val="0329DB65"/>
    <w:rsid w:val="032ADB74"/>
    <w:rsid w:val="033899FB"/>
    <w:rsid w:val="034F9DB5"/>
    <w:rsid w:val="0353AB3F"/>
    <w:rsid w:val="0375DE19"/>
    <w:rsid w:val="03C8946B"/>
    <w:rsid w:val="03DC2DBA"/>
    <w:rsid w:val="03F556BD"/>
    <w:rsid w:val="03F7D00F"/>
    <w:rsid w:val="040D7DAD"/>
    <w:rsid w:val="043A27CB"/>
    <w:rsid w:val="043F39D1"/>
    <w:rsid w:val="044E04A6"/>
    <w:rsid w:val="0462D04B"/>
    <w:rsid w:val="047FC2AD"/>
    <w:rsid w:val="048EEE10"/>
    <w:rsid w:val="04A229D7"/>
    <w:rsid w:val="04B291F4"/>
    <w:rsid w:val="04B37860"/>
    <w:rsid w:val="04C15057"/>
    <w:rsid w:val="04C96914"/>
    <w:rsid w:val="051BCCFF"/>
    <w:rsid w:val="054E7E5B"/>
    <w:rsid w:val="05687954"/>
    <w:rsid w:val="0577E25C"/>
    <w:rsid w:val="058A5666"/>
    <w:rsid w:val="0594531C"/>
    <w:rsid w:val="05966041"/>
    <w:rsid w:val="05A662F8"/>
    <w:rsid w:val="05CC0E74"/>
    <w:rsid w:val="05DCD481"/>
    <w:rsid w:val="05E11289"/>
    <w:rsid w:val="05F2E4D8"/>
    <w:rsid w:val="05FD7B92"/>
    <w:rsid w:val="0600C8C7"/>
    <w:rsid w:val="0625E6D6"/>
    <w:rsid w:val="0626D4CF"/>
    <w:rsid w:val="06364016"/>
    <w:rsid w:val="063FC17C"/>
    <w:rsid w:val="06510B61"/>
    <w:rsid w:val="06571260"/>
    <w:rsid w:val="066C3599"/>
    <w:rsid w:val="068667C8"/>
    <w:rsid w:val="06DBC792"/>
    <w:rsid w:val="06F04175"/>
    <w:rsid w:val="070134F8"/>
    <w:rsid w:val="07312A87"/>
    <w:rsid w:val="0743D273"/>
    <w:rsid w:val="075DBFEE"/>
    <w:rsid w:val="07886521"/>
    <w:rsid w:val="07895839"/>
    <w:rsid w:val="07B0E8E8"/>
    <w:rsid w:val="07E0F58A"/>
    <w:rsid w:val="07ECED65"/>
    <w:rsid w:val="08179D56"/>
    <w:rsid w:val="0856A99A"/>
    <w:rsid w:val="0869930F"/>
    <w:rsid w:val="086FA168"/>
    <w:rsid w:val="089418A5"/>
    <w:rsid w:val="08D2F942"/>
    <w:rsid w:val="08E488EA"/>
    <w:rsid w:val="099C4835"/>
    <w:rsid w:val="09DA3558"/>
    <w:rsid w:val="09DE2C62"/>
    <w:rsid w:val="09E42517"/>
    <w:rsid w:val="09E9220D"/>
    <w:rsid w:val="0A1E4E41"/>
    <w:rsid w:val="0A3F079D"/>
    <w:rsid w:val="0A4D287F"/>
    <w:rsid w:val="0A85D9BF"/>
    <w:rsid w:val="0A9D2A0F"/>
    <w:rsid w:val="0AC18369"/>
    <w:rsid w:val="0ACB27D7"/>
    <w:rsid w:val="0AD0EAB1"/>
    <w:rsid w:val="0AE00232"/>
    <w:rsid w:val="0AF14A02"/>
    <w:rsid w:val="0AFEEF23"/>
    <w:rsid w:val="0B0227CD"/>
    <w:rsid w:val="0B1988C9"/>
    <w:rsid w:val="0B23B0D3"/>
    <w:rsid w:val="0B2447F4"/>
    <w:rsid w:val="0B6DECF2"/>
    <w:rsid w:val="0B81FF35"/>
    <w:rsid w:val="0B97A7D0"/>
    <w:rsid w:val="0BB9A774"/>
    <w:rsid w:val="0C30F754"/>
    <w:rsid w:val="0C4667A3"/>
    <w:rsid w:val="0C7B24AC"/>
    <w:rsid w:val="0C8298F1"/>
    <w:rsid w:val="0C87482A"/>
    <w:rsid w:val="0C934FA9"/>
    <w:rsid w:val="0C9DF82E"/>
    <w:rsid w:val="0CA79AE1"/>
    <w:rsid w:val="0CB42B33"/>
    <w:rsid w:val="0CBB5557"/>
    <w:rsid w:val="0CDEA1C1"/>
    <w:rsid w:val="0D001C30"/>
    <w:rsid w:val="0D07DACD"/>
    <w:rsid w:val="0D18A373"/>
    <w:rsid w:val="0D39EB4E"/>
    <w:rsid w:val="0D6C38B7"/>
    <w:rsid w:val="0D6C8E94"/>
    <w:rsid w:val="0DA8B4C2"/>
    <w:rsid w:val="0DBCA222"/>
    <w:rsid w:val="0DC5E2CB"/>
    <w:rsid w:val="0DD1553B"/>
    <w:rsid w:val="0DD779E7"/>
    <w:rsid w:val="0DF0344D"/>
    <w:rsid w:val="0DF1EB1B"/>
    <w:rsid w:val="0DFE1C3F"/>
    <w:rsid w:val="0E06C61D"/>
    <w:rsid w:val="0E1B8691"/>
    <w:rsid w:val="0E5F6C11"/>
    <w:rsid w:val="0E9036C8"/>
    <w:rsid w:val="0E9FA13C"/>
    <w:rsid w:val="0EA36B63"/>
    <w:rsid w:val="0EB478CE"/>
    <w:rsid w:val="0EBF44BA"/>
    <w:rsid w:val="0ECD0B2E"/>
    <w:rsid w:val="0EDD5AFB"/>
    <w:rsid w:val="0EE1F0B8"/>
    <w:rsid w:val="0EE8139C"/>
    <w:rsid w:val="0EFA023B"/>
    <w:rsid w:val="0F2C964E"/>
    <w:rsid w:val="0F4073B9"/>
    <w:rsid w:val="0F4BA620"/>
    <w:rsid w:val="0F5120CC"/>
    <w:rsid w:val="0F87D6C9"/>
    <w:rsid w:val="0FC9D5DD"/>
    <w:rsid w:val="100C4DD4"/>
    <w:rsid w:val="102FD067"/>
    <w:rsid w:val="103097F9"/>
    <w:rsid w:val="1043F347"/>
    <w:rsid w:val="104BED21"/>
    <w:rsid w:val="10603750"/>
    <w:rsid w:val="10ADCC2E"/>
    <w:rsid w:val="10BB7C28"/>
    <w:rsid w:val="10FF8215"/>
    <w:rsid w:val="110015FA"/>
    <w:rsid w:val="110EB779"/>
    <w:rsid w:val="11111EFB"/>
    <w:rsid w:val="1119DF63"/>
    <w:rsid w:val="111CD4B3"/>
    <w:rsid w:val="113B5054"/>
    <w:rsid w:val="113F902E"/>
    <w:rsid w:val="1162FAA3"/>
    <w:rsid w:val="117E164A"/>
    <w:rsid w:val="11AE7181"/>
    <w:rsid w:val="11D42B76"/>
    <w:rsid w:val="11EDB889"/>
    <w:rsid w:val="11FECF40"/>
    <w:rsid w:val="1220E2E3"/>
    <w:rsid w:val="12263669"/>
    <w:rsid w:val="1255BE9A"/>
    <w:rsid w:val="127B1D67"/>
    <w:rsid w:val="127C18A3"/>
    <w:rsid w:val="127C3048"/>
    <w:rsid w:val="12BB9EDB"/>
    <w:rsid w:val="12CB65C4"/>
    <w:rsid w:val="12F96E2F"/>
    <w:rsid w:val="13163352"/>
    <w:rsid w:val="1326965F"/>
    <w:rsid w:val="132C67DF"/>
    <w:rsid w:val="134BAE7E"/>
    <w:rsid w:val="1365522F"/>
    <w:rsid w:val="13682CEE"/>
    <w:rsid w:val="1378AC00"/>
    <w:rsid w:val="138E0EE2"/>
    <w:rsid w:val="13A7C4AB"/>
    <w:rsid w:val="13CE6E44"/>
    <w:rsid w:val="13EDFB32"/>
    <w:rsid w:val="13F8D69D"/>
    <w:rsid w:val="142C19D3"/>
    <w:rsid w:val="142DBBCB"/>
    <w:rsid w:val="143E060B"/>
    <w:rsid w:val="144280B8"/>
    <w:rsid w:val="1446B212"/>
    <w:rsid w:val="144D2638"/>
    <w:rsid w:val="146617E3"/>
    <w:rsid w:val="14C49364"/>
    <w:rsid w:val="14D74929"/>
    <w:rsid w:val="14F8280A"/>
    <w:rsid w:val="15110ADE"/>
    <w:rsid w:val="151635D0"/>
    <w:rsid w:val="153772CA"/>
    <w:rsid w:val="153BEA3D"/>
    <w:rsid w:val="15C7B758"/>
    <w:rsid w:val="15CDD0C5"/>
    <w:rsid w:val="160317FE"/>
    <w:rsid w:val="1642C7B0"/>
    <w:rsid w:val="16483C05"/>
    <w:rsid w:val="164BFDB1"/>
    <w:rsid w:val="16569975"/>
    <w:rsid w:val="1682497F"/>
    <w:rsid w:val="16CE07AB"/>
    <w:rsid w:val="16D0EBD8"/>
    <w:rsid w:val="1731DF05"/>
    <w:rsid w:val="17460C55"/>
    <w:rsid w:val="17483246"/>
    <w:rsid w:val="1779D3E1"/>
    <w:rsid w:val="177A2912"/>
    <w:rsid w:val="17946875"/>
    <w:rsid w:val="17A2C82F"/>
    <w:rsid w:val="17A69247"/>
    <w:rsid w:val="17E8643B"/>
    <w:rsid w:val="17EF9848"/>
    <w:rsid w:val="1803FF06"/>
    <w:rsid w:val="18075A66"/>
    <w:rsid w:val="180F3800"/>
    <w:rsid w:val="1810EA15"/>
    <w:rsid w:val="183AA5D9"/>
    <w:rsid w:val="183D77DD"/>
    <w:rsid w:val="1859FEF6"/>
    <w:rsid w:val="1862A829"/>
    <w:rsid w:val="188C0EA1"/>
    <w:rsid w:val="189ADBDD"/>
    <w:rsid w:val="18A4221A"/>
    <w:rsid w:val="18E417C8"/>
    <w:rsid w:val="18FCC97E"/>
    <w:rsid w:val="18FEB358"/>
    <w:rsid w:val="191A9CB4"/>
    <w:rsid w:val="192450EB"/>
    <w:rsid w:val="1946C6E0"/>
    <w:rsid w:val="197C1097"/>
    <w:rsid w:val="199740CC"/>
    <w:rsid w:val="19AE43F9"/>
    <w:rsid w:val="19BDED7C"/>
    <w:rsid w:val="19C16600"/>
    <w:rsid w:val="19F58618"/>
    <w:rsid w:val="19FBB964"/>
    <w:rsid w:val="1A277F89"/>
    <w:rsid w:val="1A41154C"/>
    <w:rsid w:val="1A420959"/>
    <w:rsid w:val="1A6B5766"/>
    <w:rsid w:val="1AA09AA6"/>
    <w:rsid w:val="1AC72C1B"/>
    <w:rsid w:val="1AF7CA7A"/>
    <w:rsid w:val="1B24E4C8"/>
    <w:rsid w:val="1B2F4CCD"/>
    <w:rsid w:val="1B4B481C"/>
    <w:rsid w:val="1B7C85DE"/>
    <w:rsid w:val="1B94065F"/>
    <w:rsid w:val="1BD01124"/>
    <w:rsid w:val="1BD58FEB"/>
    <w:rsid w:val="1BEDF048"/>
    <w:rsid w:val="1C23C065"/>
    <w:rsid w:val="1C2590C7"/>
    <w:rsid w:val="1C2A60EB"/>
    <w:rsid w:val="1C4796B9"/>
    <w:rsid w:val="1C4EF8CD"/>
    <w:rsid w:val="1C679F29"/>
    <w:rsid w:val="1C735C67"/>
    <w:rsid w:val="1C845BA1"/>
    <w:rsid w:val="1CAF7E46"/>
    <w:rsid w:val="1CB0CC0A"/>
    <w:rsid w:val="1CB8D049"/>
    <w:rsid w:val="1D015848"/>
    <w:rsid w:val="1D05A5EF"/>
    <w:rsid w:val="1D0B5A59"/>
    <w:rsid w:val="1D15C2A0"/>
    <w:rsid w:val="1D2B55D2"/>
    <w:rsid w:val="1D308385"/>
    <w:rsid w:val="1D74A2A0"/>
    <w:rsid w:val="1DCD6707"/>
    <w:rsid w:val="1DD4E60F"/>
    <w:rsid w:val="1DD7F132"/>
    <w:rsid w:val="1DD92253"/>
    <w:rsid w:val="1DDAFD6F"/>
    <w:rsid w:val="1DE8504C"/>
    <w:rsid w:val="1E202F24"/>
    <w:rsid w:val="1E2971ED"/>
    <w:rsid w:val="1E58FEBA"/>
    <w:rsid w:val="1E668EA2"/>
    <w:rsid w:val="1F22BDFF"/>
    <w:rsid w:val="1F63D1B7"/>
    <w:rsid w:val="1F6ED474"/>
    <w:rsid w:val="1F9338D1"/>
    <w:rsid w:val="1F93884C"/>
    <w:rsid w:val="1FA2D1C5"/>
    <w:rsid w:val="1FB26569"/>
    <w:rsid w:val="1FBDB380"/>
    <w:rsid w:val="1FC58A0F"/>
    <w:rsid w:val="1FE5C5C7"/>
    <w:rsid w:val="1FF15CDC"/>
    <w:rsid w:val="20041720"/>
    <w:rsid w:val="20244503"/>
    <w:rsid w:val="2025615A"/>
    <w:rsid w:val="2062170B"/>
    <w:rsid w:val="20BB08DA"/>
    <w:rsid w:val="20E21B36"/>
    <w:rsid w:val="20EC32FB"/>
    <w:rsid w:val="2105991F"/>
    <w:rsid w:val="210AC820"/>
    <w:rsid w:val="210F2FCC"/>
    <w:rsid w:val="211AAE79"/>
    <w:rsid w:val="2132BB75"/>
    <w:rsid w:val="2148631D"/>
    <w:rsid w:val="2154673D"/>
    <w:rsid w:val="21585412"/>
    <w:rsid w:val="2167A511"/>
    <w:rsid w:val="218948D0"/>
    <w:rsid w:val="21B7D657"/>
    <w:rsid w:val="21D866C0"/>
    <w:rsid w:val="21E63C69"/>
    <w:rsid w:val="220852B2"/>
    <w:rsid w:val="221BA4B7"/>
    <w:rsid w:val="222AF896"/>
    <w:rsid w:val="22392A7A"/>
    <w:rsid w:val="2246C400"/>
    <w:rsid w:val="228A3D81"/>
    <w:rsid w:val="228D2BFF"/>
    <w:rsid w:val="22B6CDC6"/>
    <w:rsid w:val="22D000B2"/>
    <w:rsid w:val="22FE7BA9"/>
    <w:rsid w:val="23138A29"/>
    <w:rsid w:val="2343D1E5"/>
    <w:rsid w:val="23662E92"/>
    <w:rsid w:val="238DFCDA"/>
    <w:rsid w:val="23A57D89"/>
    <w:rsid w:val="23B27659"/>
    <w:rsid w:val="23CB3914"/>
    <w:rsid w:val="23D6B147"/>
    <w:rsid w:val="23D6E550"/>
    <w:rsid w:val="23F0B854"/>
    <w:rsid w:val="2403F309"/>
    <w:rsid w:val="242278AE"/>
    <w:rsid w:val="2431821A"/>
    <w:rsid w:val="243AFC1D"/>
    <w:rsid w:val="243B3C32"/>
    <w:rsid w:val="24516F37"/>
    <w:rsid w:val="245581CA"/>
    <w:rsid w:val="246082FD"/>
    <w:rsid w:val="2468FF81"/>
    <w:rsid w:val="24BB791C"/>
    <w:rsid w:val="24FD43E1"/>
    <w:rsid w:val="25134A5A"/>
    <w:rsid w:val="2527990B"/>
    <w:rsid w:val="2559D9D6"/>
    <w:rsid w:val="25714418"/>
    <w:rsid w:val="259B399E"/>
    <w:rsid w:val="259B96C1"/>
    <w:rsid w:val="25A44E2B"/>
    <w:rsid w:val="25AF0C3F"/>
    <w:rsid w:val="25C140EC"/>
    <w:rsid w:val="25E8CB2B"/>
    <w:rsid w:val="26177B8E"/>
    <w:rsid w:val="26301956"/>
    <w:rsid w:val="26329DE5"/>
    <w:rsid w:val="26337E1F"/>
    <w:rsid w:val="2649F98B"/>
    <w:rsid w:val="264C6EC7"/>
    <w:rsid w:val="265A0A05"/>
    <w:rsid w:val="2674B75C"/>
    <w:rsid w:val="2685DA53"/>
    <w:rsid w:val="269D0A77"/>
    <w:rsid w:val="26A8B9E0"/>
    <w:rsid w:val="26B3F09D"/>
    <w:rsid w:val="26B4E188"/>
    <w:rsid w:val="26F80195"/>
    <w:rsid w:val="271D6096"/>
    <w:rsid w:val="271EBC26"/>
    <w:rsid w:val="2746F886"/>
    <w:rsid w:val="274F60F5"/>
    <w:rsid w:val="275B20F0"/>
    <w:rsid w:val="2776D701"/>
    <w:rsid w:val="2789D25C"/>
    <w:rsid w:val="278FACBD"/>
    <w:rsid w:val="279B94C7"/>
    <w:rsid w:val="27A176A3"/>
    <w:rsid w:val="27BB36C3"/>
    <w:rsid w:val="27BC7859"/>
    <w:rsid w:val="27E18177"/>
    <w:rsid w:val="27E34E86"/>
    <w:rsid w:val="27F57CD4"/>
    <w:rsid w:val="28459F22"/>
    <w:rsid w:val="285748C7"/>
    <w:rsid w:val="28788A70"/>
    <w:rsid w:val="28B51E34"/>
    <w:rsid w:val="28BF95DD"/>
    <w:rsid w:val="28C6D71D"/>
    <w:rsid w:val="29072571"/>
    <w:rsid w:val="290EFDA4"/>
    <w:rsid w:val="29366B4D"/>
    <w:rsid w:val="2939EA76"/>
    <w:rsid w:val="294C1C60"/>
    <w:rsid w:val="29C663E7"/>
    <w:rsid w:val="29CFC406"/>
    <w:rsid w:val="29E1D106"/>
    <w:rsid w:val="29E714FB"/>
    <w:rsid w:val="29FCE40A"/>
    <w:rsid w:val="2A0FA60E"/>
    <w:rsid w:val="2A3A15F1"/>
    <w:rsid w:val="2A52EFDC"/>
    <w:rsid w:val="2A602BAE"/>
    <w:rsid w:val="2A7E7F0A"/>
    <w:rsid w:val="2A8F566B"/>
    <w:rsid w:val="2AA1AC6F"/>
    <w:rsid w:val="2ABFE929"/>
    <w:rsid w:val="2ADE9443"/>
    <w:rsid w:val="2AE7C480"/>
    <w:rsid w:val="2AF7FB5F"/>
    <w:rsid w:val="2B5FA340"/>
    <w:rsid w:val="2B6DAD3C"/>
    <w:rsid w:val="2B8FC073"/>
    <w:rsid w:val="2B99AFD9"/>
    <w:rsid w:val="2BB49CBB"/>
    <w:rsid w:val="2BD17137"/>
    <w:rsid w:val="2BD1EF99"/>
    <w:rsid w:val="2BD7838B"/>
    <w:rsid w:val="2C17FD78"/>
    <w:rsid w:val="2C2FBD46"/>
    <w:rsid w:val="2C3A3563"/>
    <w:rsid w:val="2C3F3F4A"/>
    <w:rsid w:val="2C552DC5"/>
    <w:rsid w:val="2C66D50B"/>
    <w:rsid w:val="2C684B72"/>
    <w:rsid w:val="2CADBD65"/>
    <w:rsid w:val="2CBD38B4"/>
    <w:rsid w:val="2CC39963"/>
    <w:rsid w:val="2CD68D3D"/>
    <w:rsid w:val="2CED93F3"/>
    <w:rsid w:val="2CF15FCB"/>
    <w:rsid w:val="2CFB1226"/>
    <w:rsid w:val="2D0C41E2"/>
    <w:rsid w:val="2D1CAAB4"/>
    <w:rsid w:val="2D26CE59"/>
    <w:rsid w:val="2D3C5AA9"/>
    <w:rsid w:val="2D5270DA"/>
    <w:rsid w:val="2D52A0EF"/>
    <w:rsid w:val="2D618D5F"/>
    <w:rsid w:val="2D63B623"/>
    <w:rsid w:val="2D8BDE80"/>
    <w:rsid w:val="2D91E600"/>
    <w:rsid w:val="2DB820E6"/>
    <w:rsid w:val="2DB9DDBD"/>
    <w:rsid w:val="2DCBC5AE"/>
    <w:rsid w:val="2DDB1BB1"/>
    <w:rsid w:val="2DDD7602"/>
    <w:rsid w:val="2E274052"/>
    <w:rsid w:val="2E2E3349"/>
    <w:rsid w:val="2E3659BC"/>
    <w:rsid w:val="2E47380F"/>
    <w:rsid w:val="2E90AA74"/>
    <w:rsid w:val="2EBF8937"/>
    <w:rsid w:val="2ED966C5"/>
    <w:rsid w:val="2EDD3935"/>
    <w:rsid w:val="2EDE838D"/>
    <w:rsid w:val="2EE64B0E"/>
    <w:rsid w:val="2EE69506"/>
    <w:rsid w:val="2F68C089"/>
    <w:rsid w:val="2F77C0D0"/>
    <w:rsid w:val="2FA8F35C"/>
    <w:rsid w:val="2FCA31B5"/>
    <w:rsid w:val="30075A19"/>
    <w:rsid w:val="30190DED"/>
    <w:rsid w:val="301CA0D9"/>
    <w:rsid w:val="3027C71A"/>
    <w:rsid w:val="3036749D"/>
    <w:rsid w:val="303B1A4E"/>
    <w:rsid w:val="30414D7C"/>
    <w:rsid w:val="304AF030"/>
    <w:rsid w:val="30508152"/>
    <w:rsid w:val="3052C00D"/>
    <w:rsid w:val="30627A63"/>
    <w:rsid w:val="30745935"/>
    <w:rsid w:val="30B6B7E3"/>
    <w:rsid w:val="30BBBBEE"/>
    <w:rsid w:val="30C0B00B"/>
    <w:rsid w:val="30C3EB79"/>
    <w:rsid w:val="30D57DE2"/>
    <w:rsid w:val="30EAC3B8"/>
    <w:rsid w:val="30EFC1A8"/>
    <w:rsid w:val="30F4CAE9"/>
    <w:rsid w:val="3103797A"/>
    <w:rsid w:val="310490EA"/>
    <w:rsid w:val="310A17FA"/>
    <w:rsid w:val="310A68DB"/>
    <w:rsid w:val="3163CE54"/>
    <w:rsid w:val="31708BB1"/>
    <w:rsid w:val="31855C73"/>
    <w:rsid w:val="3188DD6D"/>
    <w:rsid w:val="31A7135D"/>
    <w:rsid w:val="321F0DF4"/>
    <w:rsid w:val="324A4E2D"/>
    <w:rsid w:val="3287E476"/>
    <w:rsid w:val="329C46CC"/>
    <w:rsid w:val="32A336D3"/>
    <w:rsid w:val="32B2E39B"/>
    <w:rsid w:val="32B345DB"/>
    <w:rsid w:val="32C8A8A4"/>
    <w:rsid w:val="32CF83FD"/>
    <w:rsid w:val="32D56EA8"/>
    <w:rsid w:val="32EAA62D"/>
    <w:rsid w:val="3307045D"/>
    <w:rsid w:val="332F34B5"/>
    <w:rsid w:val="3352BD05"/>
    <w:rsid w:val="3382C41C"/>
    <w:rsid w:val="338C0EB6"/>
    <w:rsid w:val="33989504"/>
    <w:rsid w:val="33E60882"/>
    <w:rsid w:val="33F07648"/>
    <w:rsid w:val="340720E9"/>
    <w:rsid w:val="3407575E"/>
    <w:rsid w:val="341AF46F"/>
    <w:rsid w:val="342B192A"/>
    <w:rsid w:val="342E293A"/>
    <w:rsid w:val="3438ED31"/>
    <w:rsid w:val="343998AE"/>
    <w:rsid w:val="34412144"/>
    <w:rsid w:val="3446112C"/>
    <w:rsid w:val="346CE7F5"/>
    <w:rsid w:val="347340E9"/>
    <w:rsid w:val="347413BF"/>
    <w:rsid w:val="34832AE6"/>
    <w:rsid w:val="348AB335"/>
    <w:rsid w:val="348D338A"/>
    <w:rsid w:val="3493F0FB"/>
    <w:rsid w:val="349A5181"/>
    <w:rsid w:val="34A62712"/>
    <w:rsid w:val="34B4877E"/>
    <w:rsid w:val="34BCC952"/>
    <w:rsid w:val="34E5D2B1"/>
    <w:rsid w:val="3504390A"/>
    <w:rsid w:val="35259503"/>
    <w:rsid w:val="353861D7"/>
    <w:rsid w:val="3539DC8F"/>
    <w:rsid w:val="356C334F"/>
    <w:rsid w:val="35B9D8E0"/>
    <w:rsid w:val="35BB8B6F"/>
    <w:rsid w:val="35BD0994"/>
    <w:rsid w:val="35E569C9"/>
    <w:rsid w:val="35ED0043"/>
    <w:rsid w:val="36032AFA"/>
    <w:rsid w:val="3616F3A5"/>
    <w:rsid w:val="36215C47"/>
    <w:rsid w:val="3627D9C0"/>
    <w:rsid w:val="365BA3AA"/>
    <w:rsid w:val="36766A7C"/>
    <w:rsid w:val="367D50F7"/>
    <w:rsid w:val="3694A188"/>
    <w:rsid w:val="36DFB49B"/>
    <w:rsid w:val="36E6C036"/>
    <w:rsid w:val="36FEA533"/>
    <w:rsid w:val="3724FDB8"/>
    <w:rsid w:val="374883DC"/>
    <w:rsid w:val="37810AA0"/>
    <w:rsid w:val="378EF2DF"/>
    <w:rsid w:val="37ACAFF4"/>
    <w:rsid w:val="37B4F647"/>
    <w:rsid w:val="37CFBFD1"/>
    <w:rsid w:val="37E3304F"/>
    <w:rsid w:val="37E3D359"/>
    <w:rsid w:val="37E78721"/>
    <w:rsid w:val="37E9C456"/>
    <w:rsid w:val="38134C0F"/>
    <w:rsid w:val="38175613"/>
    <w:rsid w:val="3867E853"/>
    <w:rsid w:val="386D539F"/>
    <w:rsid w:val="3886BEA7"/>
    <w:rsid w:val="388F7AE5"/>
    <w:rsid w:val="38ABEDFE"/>
    <w:rsid w:val="38E84A7C"/>
    <w:rsid w:val="390939FE"/>
    <w:rsid w:val="391855B7"/>
    <w:rsid w:val="39382E29"/>
    <w:rsid w:val="3944F35E"/>
    <w:rsid w:val="39627008"/>
    <w:rsid w:val="3975C1A7"/>
    <w:rsid w:val="397D1DE3"/>
    <w:rsid w:val="39BC0905"/>
    <w:rsid w:val="39C4AE81"/>
    <w:rsid w:val="39C5A799"/>
    <w:rsid w:val="39D1C0BF"/>
    <w:rsid w:val="39D3C80E"/>
    <w:rsid w:val="39EB60A1"/>
    <w:rsid w:val="3A0BC9AD"/>
    <w:rsid w:val="3A3177C6"/>
    <w:rsid w:val="3A398FDB"/>
    <w:rsid w:val="3A44F650"/>
    <w:rsid w:val="3A48F5EF"/>
    <w:rsid w:val="3A50935A"/>
    <w:rsid w:val="3AA55E78"/>
    <w:rsid w:val="3AACCFCF"/>
    <w:rsid w:val="3AC8CCCA"/>
    <w:rsid w:val="3AFCC6C5"/>
    <w:rsid w:val="3B1DE73E"/>
    <w:rsid w:val="3B4FF984"/>
    <w:rsid w:val="3B579F02"/>
    <w:rsid w:val="3B666D88"/>
    <w:rsid w:val="3B776E9A"/>
    <w:rsid w:val="3BC1BF73"/>
    <w:rsid w:val="3BCCFACF"/>
    <w:rsid w:val="3BD90A7B"/>
    <w:rsid w:val="3BECA918"/>
    <w:rsid w:val="3BEE1EDB"/>
    <w:rsid w:val="3BEF395D"/>
    <w:rsid w:val="3BF4255B"/>
    <w:rsid w:val="3C11D795"/>
    <w:rsid w:val="3C1207F2"/>
    <w:rsid w:val="3C46E9AB"/>
    <w:rsid w:val="3C7370EB"/>
    <w:rsid w:val="3C912BD4"/>
    <w:rsid w:val="3CBF94E7"/>
    <w:rsid w:val="3CF289EC"/>
    <w:rsid w:val="3D0A984E"/>
    <w:rsid w:val="3D1391CE"/>
    <w:rsid w:val="3D1E4B0A"/>
    <w:rsid w:val="3D2696B9"/>
    <w:rsid w:val="3D49587D"/>
    <w:rsid w:val="3D4E4CC7"/>
    <w:rsid w:val="3D56213B"/>
    <w:rsid w:val="3D75B0D0"/>
    <w:rsid w:val="3D766CD5"/>
    <w:rsid w:val="3D7FDE6F"/>
    <w:rsid w:val="3D873F58"/>
    <w:rsid w:val="3DDEC50E"/>
    <w:rsid w:val="3E00BB91"/>
    <w:rsid w:val="3E1B81FB"/>
    <w:rsid w:val="3E441321"/>
    <w:rsid w:val="3E55B299"/>
    <w:rsid w:val="3E971621"/>
    <w:rsid w:val="3EA10B18"/>
    <w:rsid w:val="3EA572C9"/>
    <w:rsid w:val="3EB330FB"/>
    <w:rsid w:val="3EDDA3D6"/>
    <w:rsid w:val="3EE10662"/>
    <w:rsid w:val="3EF12F39"/>
    <w:rsid w:val="3EF88060"/>
    <w:rsid w:val="3F0CBD8C"/>
    <w:rsid w:val="3F402A0B"/>
    <w:rsid w:val="3F416A1C"/>
    <w:rsid w:val="3F60FF7D"/>
    <w:rsid w:val="3F7B1131"/>
    <w:rsid w:val="3FB97EE5"/>
    <w:rsid w:val="3FD14F2C"/>
    <w:rsid w:val="3FD34463"/>
    <w:rsid w:val="3FE31371"/>
    <w:rsid w:val="400E0151"/>
    <w:rsid w:val="4023D8AC"/>
    <w:rsid w:val="40241FB9"/>
    <w:rsid w:val="402B9650"/>
    <w:rsid w:val="4067D1C7"/>
    <w:rsid w:val="40689E75"/>
    <w:rsid w:val="406BDC49"/>
    <w:rsid w:val="408E3141"/>
    <w:rsid w:val="4098D0D7"/>
    <w:rsid w:val="40A2BA84"/>
    <w:rsid w:val="40B8492C"/>
    <w:rsid w:val="40C19A7F"/>
    <w:rsid w:val="40C56028"/>
    <w:rsid w:val="40D45EA1"/>
    <w:rsid w:val="40DC2D3D"/>
    <w:rsid w:val="4106EC31"/>
    <w:rsid w:val="41160573"/>
    <w:rsid w:val="413A8E9E"/>
    <w:rsid w:val="414A0945"/>
    <w:rsid w:val="416427DD"/>
    <w:rsid w:val="417043B1"/>
    <w:rsid w:val="4175A341"/>
    <w:rsid w:val="419AD9ED"/>
    <w:rsid w:val="41A0E138"/>
    <w:rsid w:val="41B15563"/>
    <w:rsid w:val="41C0FCA4"/>
    <w:rsid w:val="4205594B"/>
    <w:rsid w:val="4205E684"/>
    <w:rsid w:val="420D019D"/>
    <w:rsid w:val="4225A5E2"/>
    <w:rsid w:val="42432667"/>
    <w:rsid w:val="42828E91"/>
    <w:rsid w:val="42858DC2"/>
    <w:rsid w:val="428D9F37"/>
    <w:rsid w:val="42D47034"/>
    <w:rsid w:val="42D5DACC"/>
    <w:rsid w:val="42D883D7"/>
    <w:rsid w:val="42DACA55"/>
    <w:rsid w:val="42FBDDB4"/>
    <w:rsid w:val="43015D66"/>
    <w:rsid w:val="433CAD73"/>
    <w:rsid w:val="433E0592"/>
    <w:rsid w:val="433E410A"/>
    <w:rsid w:val="4346F9C0"/>
    <w:rsid w:val="436B715D"/>
    <w:rsid w:val="43710988"/>
    <w:rsid w:val="43EBE38C"/>
    <w:rsid w:val="43F6F8E9"/>
    <w:rsid w:val="43FEB5CB"/>
    <w:rsid w:val="4422DB93"/>
    <w:rsid w:val="4425D154"/>
    <w:rsid w:val="444E6546"/>
    <w:rsid w:val="44503C35"/>
    <w:rsid w:val="4465D131"/>
    <w:rsid w:val="4468365B"/>
    <w:rsid w:val="447E9A30"/>
    <w:rsid w:val="4484FAF4"/>
    <w:rsid w:val="4496E0E4"/>
    <w:rsid w:val="44A735E4"/>
    <w:rsid w:val="44CEF36D"/>
    <w:rsid w:val="44E9B004"/>
    <w:rsid w:val="44F5CA74"/>
    <w:rsid w:val="44F661EC"/>
    <w:rsid w:val="452B69E4"/>
    <w:rsid w:val="45475559"/>
    <w:rsid w:val="459756BA"/>
    <w:rsid w:val="4598A519"/>
    <w:rsid w:val="45D4E12D"/>
    <w:rsid w:val="45E3309B"/>
    <w:rsid w:val="45EF4D4F"/>
    <w:rsid w:val="45F52C89"/>
    <w:rsid w:val="462AC4BA"/>
    <w:rsid w:val="462CD6B0"/>
    <w:rsid w:val="463E1811"/>
    <w:rsid w:val="4653DF7B"/>
    <w:rsid w:val="4693940E"/>
    <w:rsid w:val="4694CBA5"/>
    <w:rsid w:val="46BF7BC6"/>
    <w:rsid w:val="4722F120"/>
    <w:rsid w:val="4744288B"/>
    <w:rsid w:val="475D0686"/>
    <w:rsid w:val="476260CD"/>
    <w:rsid w:val="47700F86"/>
    <w:rsid w:val="4776B2DD"/>
    <w:rsid w:val="47C183F7"/>
    <w:rsid w:val="47D09C2F"/>
    <w:rsid w:val="47E9845A"/>
    <w:rsid w:val="47FE4C47"/>
    <w:rsid w:val="4804BBBA"/>
    <w:rsid w:val="480F18D5"/>
    <w:rsid w:val="4813F892"/>
    <w:rsid w:val="4826B267"/>
    <w:rsid w:val="488A1AD1"/>
    <w:rsid w:val="48AF7E4B"/>
    <w:rsid w:val="48DBEFC3"/>
    <w:rsid w:val="48FE4400"/>
    <w:rsid w:val="491D5402"/>
    <w:rsid w:val="4923F61F"/>
    <w:rsid w:val="49355F6E"/>
    <w:rsid w:val="49373649"/>
    <w:rsid w:val="493CD82A"/>
    <w:rsid w:val="494CC4EC"/>
    <w:rsid w:val="4989631E"/>
    <w:rsid w:val="498C96D5"/>
    <w:rsid w:val="49AC200C"/>
    <w:rsid w:val="49B885EA"/>
    <w:rsid w:val="49D2006B"/>
    <w:rsid w:val="49D3072C"/>
    <w:rsid w:val="49DCD482"/>
    <w:rsid w:val="49E3050E"/>
    <w:rsid w:val="49EBC4BE"/>
    <w:rsid w:val="49F2A173"/>
    <w:rsid w:val="4A2F2BF5"/>
    <w:rsid w:val="4A3A8D02"/>
    <w:rsid w:val="4A3AEDC3"/>
    <w:rsid w:val="4A8ACC6B"/>
    <w:rsid w:val="4A8C2E01"/>
    <w:rsid w:val="4A924A52"/>
    <w:rsid w:val="4AD0B975"/>
    <w:rsid w:val="4AD14112"/>
    <w:rsid w:val="4AFE1134"/>
    <w:rsid w:val="4B025A20"/>
    <w:rsid w:val="4B79FCD9"/>
    <w:rsid w:val="4B8C6B8F"/>
    <w:rsid w:val="4B9B8A97"/>
    <w:rsid w:val="4BAAB0B0"/>
    <w:rsid w:val="4BB07779"/>
    <w:rsid w:val="4BD0249F"/>
    <w:rsid w:val="4BD347E8"/>
    <w:rsid w:val="4BDFBF23"/>
    <w:rsid w:val="4C00A761"/>
    <w:rsid w:val="4C0F41C3"/>
    <w:rsid w:val="4C375D42"/>
    <w:rsid w:val="4C498C52"/>
    <w:rsid w:val="4C593B78"/>
    <w:rsid w:val="4C5C8E41"/>
    <w:rsid w:val="4C5CF8E1"/>
    <w:rsid w:val="4C856B6B"/>
    <w:rsid w:val="4C8A7D66"/>
    <w:rsid w:val="4C9E99C5"/>
    <w:rsid w:val="4CA1B5C9"/>
    <w:rsid w:val="4CA7AB9E"/>
    <w:rsid w:val="4CB6C508"/>
    <w:rsid w:val="4CEB22E8"/>
    <w:rsid w:val="4CED5A32"/>
    <w:rsid w:val="4D025DC1"/>
    <w:rsid w:val="4D1EF2D4"/>
    <w:rsid w:val="4D3E2735"/>
    <w:rsid w:val="4D546E42"/>
    <w:rsid w:val="4D6DF04C"/>
    <w:rsid w:val="4D804EEF"/>
    <w:rsid w:val="4D8ACA37"/>
    <w:rsid w:val="4D9AEC16"/>
    <w:rsid w:val="4DBD464E"/>
    <w:rsid w:val="4DCFCE47"/>
    <w:rsid w:val="4DE1D1F8"/>
    <w:rsid w:val="4DECCA4F"/>
    <w:rsid w:val="4DF10D71"/>
    <w:rsid w:val="4DF3BB26"/>
    <w:rsid w:val="4DF79AC4"/>
    <w:rsid w:val="4DFA9DEE"/>
    <w:rsid w:val="4E0CEC7A"/>
    <w:rsid w:val="4E135E3A"/>
    <w:rsid w:val="4E294D21"/>
    <w:rsid w:val="4E2A9015"/>
    <w:rsid w:val="4E93FC1B"/>
    <w:rsid w:val="4EE54DEF"/>
    <w:rsid w:val="4EF2E734"/>
    <w:rsid w:val="4EF9FCD4"/>
    <w:rsid w:val="4F09D468"/>
    <w:rsid w:val="4F0C7939"/>
    <w:rsid w:val="4F0C7967"/>
    <w:rsid w:val="4F2E8FB6"/>
    <w:rsid w:val="4F3674A9"/>
    <w:rsid w:val="4F5D804C"/>
    <w:rsid w:val="4F61D832"/>
    <w:rsid w:val="4FBC425F"/>
    <w:rsid w:val="4FD84C92"/>
    <w:rsid w:val="5014C90F"/>
    <w:rsid w:val="504288E4"/>
    <w:rsid w:val="504BD3AD"/>
    <w:rsid w:val="5057F42E"/>
    <w:rsid w:val="507251FE"/>
    <w:rsid w:val="507C5653"/>
    <w:rsid w:val="507DB07D"/>
    <w:rsid w:val="50A84FD9"/>
    <w:rsid w:val="50AC6AC5"/>
    <w:rsid w:val="50D0743B"/>
    <w:rsid w:val="50E187A3"/>
    <w:rsid w:val="50EAAB62"/>
    <w:rsid w:val="50F4349F"/>
    <w:rsid w:val="50F97817"/>
    <w:rsid w:val="511FFC6F"/>
    <w:rsid w:val="516DE283"/>
    <w:rsid w:val="517BA94B"/>
    <w:rsid w:val="518AAACF"/>
    <w:rsid w:val="51B5E67E"/>
    <w:rsid w:val="51CF0184"/>
    <w:rsid w:val="5203B280"/>
    <w:rsid w:val="52304B5B"/>
    <w:rsid w:val="524349E3"/>
    <w:rsid w:val="5248A96F"/>
    <w:rsid w:val="525689F0"/>
    <w:rsid w:val="52627B17"/>
    <w:rsid w:val="527DDDF3"/>
    <w:rsid w:val="5291FD7A"/>
    <w:rsid w:val="52FF9423"/>
    <w:rsid w:val="5306AE6A"/>
    <w:rsid w:val="536592E1"/>
    <w:rsid w:val="53794BD6"/>
    <w:rsid w:val="538D5ED1"/>
    <w:rsid w:val="53A54A6B"/>
    <w:rsid w:val="53C6BEE7"/>
    <w:rsid w:val="542B4276"/>
    <w:rsid w:val="5438E681"/>
    <w:rsid w:val="543DD43C"/>
    <w:rsid w:val="5456D186"/>
    <w:rsid w:val="545834A9"/>
    <w:rsid w:val="547C868C"/>
    <w:rsid w:val="548E80AC"/>
    <w:rsid w:val="549531C0"/>
    <w:rsid w:val="54A9177D"/>
    <w:rsid w:val="54CBA074"/>
    <w:rsid w:val="550B9339"/>
    <w:rsid w:val="5520BCD0"/>
    <w:rsid w:val="5520DE3A"/>
    <w:rsid w:val="554B015C"/>
    <w:rsid w:val="5561A0BC"/>
    <w:rsid w:val="55881C31"/>
    <w:rsid w:val="558D2548"/>
    <w:rsid w:val="5594A38D"/>
    <w:rsid w:val="55A486AC"/>
    <w:rsid w:val="55A89B36"/>
    <w:rsid w:val="55B7F788"/>
    <w:rsid w:val="55C21E32"/>
    <w:rsid w:val="55E27CE4"/>
    <w:rsid w:val="55E99913"/>
    <w:rsid w:val="56161150"/>
    <w:rsid w:val="5618374F"/>
    <w:rsid w:val="561F8701"/>
    <w:rsid w:val="5630300B"/>
    <w:rsid w:val="5653C26A"/>
    <w:rsid w:val="565519A9"/>
    <w:rsid w:val="5667ACAA"/>
    <w:rsid w:val="5691F13C"/>
    <w:rsid w:val="5698FE41"/>
    <w:rsid w:val="56B00400"/>
    <w:rsid w:val="56B2AC14"/>
    <w:rsid w:val="56BC8D31"/>
    <w:rsid w:val="56C98DEF"/>
    <w:rsid w:val="56E717A3"/>
    <w:rsid w:val="56F4BCE6"/>
    <w:rsid w:val="570F2080"/>
    <w:rsid w:val="573C84B6"/>
    <w:rsid w:val="574B4C4C"/>
    <w:rsid w:val="574E06A0"/>
    <w:rsid w:val="5756B74C"/>
    <w:rsid w:val="57628703"/>
    <w:rsid w:val="576353AB"/>
    <w:rsid w:val="5772BB75"/>
    <w:rsid w:val="57730D88"/>
    <w:rsid w:val="5776E72D"/>
    <w:rsid w:val="5777FA9F"/>
    <w:rsid w:val="577C6CCE"/>
    <w:rsid w:val="5780E3C3"/>
    <w:rsid w:val="5781D9A0"/>
    <w:rsid w:val="57950517"/>
    <w:rsid w:val="5799F79D"/>
    <w:rsid w:val="57C6B5FA"/>
    <w:rsid w:val="57DA0BA4"/>
    <w:rsid w:val="57DC01B3"/>
    <w:rsid w:val="580A01AE"/>
    <w:rsid w:val="5835B477"/>
    <w:rsid w:val="58390966"/>
    <w:rsid w:val="58409BB9"/>
    <w:rsid w:val="58432A59"/>
    <w:rsid w:val="584D4B95"/>
    <w:rsid w:val="5869A40B"/>
    <w:rsid w:val="586CD3C0"/>
    <w:rsid w:val="58801E40"/>
    <w:rsid w:val="589B8B0D"/>
    <w:rsid w:val="58ADD359"/>
    <w:rsid w:val="58AFDEA1"/>
    <w:rsid w:val="58C74477"/>
    <w:rsid w:val="58D210FA"/>
    <w:rsid w:val="58D682EB"/>
    <w:rsid w:val="58DCB5A9"/>
    <w:rsid w:val="5904F917"/>
    <w:rsid w:val="590F2370"/>
    <w:rsid w:val="5912B4EC"/>
    <w:rsid w:val="5936CF0E"/>
    <w:rsid w:val="595791E9"/>
    <w:rsid w:val="595C1BB5"/>
    <w:rsid w:val="5983B5D4"/>
    <w:rsid w:val="5985C06C"/>
    <w:rsid w:val="5991680D"/>
    <w:rsid w:val="59D5C553"/>
    <w:rsid w:val="59EA69CF"/>
    <w:rsid w:val="59F4B88E"/>
    <w:rsid w:val="5A0FC09B"/>
    <w:rsid w:val="5A23BBB1"/>
    <w:rsid w:val="5A4052B7"/>
    <w:rsid w:val="5A8D65FA"/>
    <w:rsid w:val="5A920360"/>
    <w:rsid w:val="5AA2CCD3"/>
    <w:rsid w:val="5AB3AF2E"/>
    <w:rsid w:val="5ACDCF21"/>
    <w:rsid w:val="5AE55BF5"/>
    <w:rsid w:val="5B58E08C"/>
    <w:rsid w:val="5B5D3CCE"/>
    <w:rsid w:val="5B7F268C"/>
    <w:rsid w:val="5B804489"/>
    <w:rsid w:val="5B92B0DE"/>
    <w:rsid w:val="5BA29E99"/>
    <w:rsid w:val="5BB5F218"/>
    <w:rsid w:val="5BB6E553"/>
    <w:rsid w:val="5BE76C59"/>
    <w:rsid w:val="5BF165F4"/>
    <w:rsid w:val="5C10D8E5"/>
    <w:rsid w:val="5C136935"/>
    <w:rsid w:val="5C3128A5"/>
    <w:rsid w:val="5C556F53"/>
    <w:rsid w:val="5C70DACD"/>
    <w:rsid w:val="5C8F79C7"/>
    <w:rsid w:val="5C95EE13"/>
    <w:rsid w:val="5C961542"/>
    <w:rsid w:val="5CAE4BB9"/>
    <w:rsid w:val="5CB74D9C"/>
    <w:rsid w:val="5CBDF56D"/>
    <w:rsid w:val="5CC5543D"/>
    <w:rsid w:val="5CD3C3D9"/>
    <w:rsid w:val="5CE01DD8"/>
    <w:rsid w:val="5CE9A79C"/>
    <w:rsid w:val="5D11D1FF"/>
    <w:rsid w:val="5D250F43"/>
    <w:rsid w:val="5D3492D8"/>
    <w:rsid w:val="5D673393"/>
    <w:rsid w:val="5D73DE4E"/>
    <w:rsid w:val="5D982D28"/>
    <w:rsid w:val="5DB46C9F"/>
    <w:rsid w:val="5DBEE678"/>
    <w:rsid w:val="5DD64752"/>
    <w:rsid w:val="5DDA5FC4"/>
    <w:rsid w:val="5DDB8B74"/>
    <w:rsid w:val="5DDEAD7F"/>
    <w:rsid w:val="5DE2F040"/>
    <w:rsid w:val="5DEBD93D"/>
    <w:rsid w:val="5E067CEE"/>
    <w:rsid w:val="5E18ED88"/>
    <w:rsid w:val="5E1C9F07"/>
    <w:rsid w:val="5E3B42A1"/>
    <w:rsid w:val="5E4ACFB4"/>
    <w:rsid w:val="5E5A51EE"/>
    <w:rsid w:val="5E7E8791"/>
    <w:rsid w:val="5E8E8995"/>
    <w:rsid w:val="5E9DE5B3"/>
    <w:rsid w:val="5EB7BE14"/>
    <w:rsid w:val="5EC37E80"/>
    <w:rsid w:val="5EEBB60E"/>
    <w:rsid w:val="5EFB9695"/>
    <w:rsid w:val="5F303484"/>
    <w:rsid w:val="5F623DA2"/>
    <w:rsid w:val="5F72A304"/>
    <w:rsid w:val="5F9FDF7E"/>
    <w:rsid w:val="5FF675EB"/>
    <w:rsid w:val="5FFD77DE"/>
    <w:rsid w:val="6007D7E0"/>
    <w:rsid w:val="60262F49"/>
    <w:rsid w:val="60341588"/>
    <w:rsid w:val="6047CE54"/>
    <w:rsid w:val="60541DB3"/>
    <w:rsid w:val="6085DE54"/>
    <w:rsid w:val="60950535"/>
    <w:rsid w:val="6097497D"/>
    <w:rsid w:val="609FF1DC"/>
    <w:rsid w:val="60A129B4"/>
    <w:rsid w:val="60A53964"/>
    <w:rsid w:val="60A7B36F"/>
    <w:rsid w:val="60F24BE0"/>
    <w:rsid w:val="60FD4C8F"/>
    <w:rsid w:val="611C8321"/>
    <w:rsid w:val="61221939"/>
    <w:rsid w:val="614C39D2"/>
    <w:rsid w:val="61527A5C"/>
    <w:rsid w:val="6157326A"/>
    <w:rsid w:val="61C984D9"/>
    <w:rsid w:val="61D70CFC"/>
    <w:rsid w:val="6200AEE8"/>
    <w:rsid w:val="62307201"/>
    <w:rsid w:val="6230AE26"/>
    <w:rsid w:val="62469854"/>
    <w:rsid w:val="6258ACF5"/>
    <w:rsid w:val="625B63FA"/>
    <w:rsid w:val="629B9F01"/>
    <w:rsid w:val="62A8B2B4"/>
    <w:rsid w:val="62BD13C3"/>
    <w:rsid w:val="62DEFE82"/>
    <w:rsid w:val="62F6DE0D"/>
    <w:rsid w:val="630270B9"/>
    <w:rsid w:val="630C418F"/>
    <w:rsid w:val="6327FA27"/>
    <w:rsid w:val="636F41A7"/>
    <w:rsid w:val="637DEC8F"/>
    <w:rsid w:val="6384F4A1"/>
    <w:rsid w:val="638F77BE"/>
    <w:rsid w:val="63A70188"/>
    <w:rsid w:val="63A99EB4"/>
    <w:rsid w:val="63B0B9D1"/>
    <w:rsid w:val="63B87192"/>
    <w:rsid w:val="63BEAEB8"/>
    <w:rsid w:val="63E106F4"/>
    <w:rsid w:val="63EDDC9C"/>
    <w:rsid w:val="63F95706"/>
    <w:rsid w:val="63FC183B"/>
    <w:rsid w:val="6410ADA1"/>
    <w:rsid w:val="641359FC"/>
    <w:rsid w:val="643C30E8"/>
    <w:rsid w:val="64625128"/>
    <w:rsid w:val="64712592"/>
    <w:rsid w:val="647D3608"/>
    <w:rsid w:val="6484C541"/>
    <w:rsid w:val="648B0860"/>
    <w:rsid w:val="64E47127"/>
    <w:rsid w:val="6512C39E"/>
    <w:rsid w:val="653230CE"/>
    <w:rsid w:val="65398D16"/>
    <w:rsid w:val="65420758"/>
    <w:rsid w:val="654398C4"/>
    <w:rsid w:val="656890BD"/>
    <w:rsid w:val="65695892"/>
    <w:rsid w:val="658E4150"/>
    <w:rsid w:val="659B3507"/>
    <w:rsid w:val="65B2BE7C"/>
    <w:rsid w:val="65B355F4"/>
    <w:rsid w:val="65D8025F"/>
    <w:rsid w:val="65E93B71"/>
    <w:rsid w:val="65ED4A8A"/>
    <w:rsid w:val="65F7EA73"/>
    <w:rsid w:val="65FB4BD8"/>
    <w:rsid w:val="66161593"/>
    <w:rsid w:val="661BC948"/>
    <w:rsid w:val="661C01C9"/>
    <w:rsid w:val="661CD14F"/>
    <w:rsid w:val="661E9571"/>
    <w:rsid w:val="6623E8A4"/>
    <w:rsid w:val="668EA318"/>
    <w:rsid w:val="669D8DF7"/>
    <w:rsid w:val="66A3F3BA"/>
    <w:rsid w:val="66B4568B"/>
    <w:rsid w:val="66D92681"/>
    <w:rsid w:val="66E54446"/>
    <w:rsid w:val="66E87C2A"/>
    <w:rsid w:val="6701CA1F"/>
    <w:rsid w:val="67176399"/>
    <w:rsid w:val="6719FD88"/>
    <w:rsid w:val="6737CE3E"/>
    <w:rsid w:val="6748E829"/>
    <w:rsid w:val="674CFEA1"/>
    <w:rsid w:val="6771D5B3"/>
    <w:rsid w:val="677CBEC2"/>
    <w:rsid w:val="679799C5"/>
    <w:rsid w:val="679C905E"/>
    <w:rsid w:val="67A2C1B5"/>
    <w:rsid w:val="67AF23E3"/>
    <w:rsid w:val="67B4D470"/>
    <w:rsid w:val="67BB9A97"/>
    <w:rsid w:val="67F0B7F7"/>
    <w:rsid w:val="680DD011"/>
    <w:rsid w:val="682E2315"/>
    <w:rsid w:val="6842B677"/>
    <w:rsid w:val="689EF1A1"/>
    <w:rsid w:val="68B73C13"/>
    <w:rsid w:val="691464B6"/>
    <w:rsid w:val="691EB9BB"/>
    <w:rsid w:val="6932A8B9"/>
    <w:rsid w:val="6935B707"/>
    <w:rsid w:val="697FBA83"/>
    <w:rsid w:val="698EEC69"/>
    <w:rsid w:val="69A002A0"/>
    <w:rsid w:val="69A9081B"/>
    <w:rsid w:val="69B52A84"/>
    <w:rsid w:val="69B95802"/>
    <w:rsid w:val="6A1FFA99"/>
    <w:rsid w:val="6A385A20"/>
    <w:rsid w:val="6A3C4A24"/>
    <w:rsid w:val="6A47B7EC"/>
    <w:rsid w:val="6A4E775C"/>
    <w:rsid w:val="6A6A3857"/>
    <w:rsid w:val="6A7CD487"/>
    <w:rsid w:val="6A846937"/>
    <w:rsid w:val="6A8E96B8"/>
    <w:rsid w:val="6A97F1C1"/>
    <w:rsid w:val="6A9DE8E9"/>
    <w:rsid w:val="6AB0E826"/>
    <w:rsid w:val="6AB3AF8A"/>
    <w:rsid w:val="6AD63E81"/>
    <w:rsid w:val="6AE36558"/>
    <w:rsid w:val="6AF9A7EE"/>
    <w:rsid w:val="6AFBB304"/>
    <w:rsid w:val="6AFF74D5"/>
    <w:rsid w:val="6B06ABE2"/>
    <w:rsid w:val="6B22AFBF"/>
    <w:rsid w:val="6B3ACDAC"/>
    <w:rsid w:val="6B53E57C"/>
    <w:rsid w:val="6B715D35"/>
    <w:rsid w:val="6B9A0375"/>
    <w:rsid w:val="6BDB10D3"/>
    <w:rsid w:val="6BE61608"/>
    <w:rsid w:val="6BEB5204"/>
    <w:rsid w:val="6BF3D38E"/>
    <w:rsid w:val="6C0FCC90"/>
    <w:rsid w:val="6C4C8358"/>
    <w:rsid w:val="6C67E4C9"/>
    <w:rsid w:val="6C9E839A"/>
    <w:rsid w:val="6CA3C8E1"/>
    <w:rsid w:val="6CB9708F"/>
    <w:rsid w:val="6CC74AE7"/>
    <w:rsid w:val="6D27EA69"/>
    <w:rsid w:val="6D3A91D9"/>
    <w:rsid w:val="6D49E005"/>
    <w:rsid w:val="6D66DE68"/>
    <w:rsid w:val="6D76B805"/>
    <w:rsid w:val="6D89041D"/>
    <w:rsid w:val="6DA795CD"/>
    <w:rsid w:val="6DBBAEF4"/>
    <w:rsid w:val="6DBCE2E1"/>
    <w:rsid w:val="6DD0F9AA"/>
    <w:rsid w:val="6E002FC2"/>
    <w:rsid w:val="6E4FC908"/>
    <w:rsid w:val="6E6380EA"/>
    <w:rsid w:val="6E76BAEA"/>
    <w:rsid w:val="6EC8588A"/>
    <w:rsid w:val="6ECBA781"/>
    <w:rsid w:val="6EEC849F"/>
    <w:rsid w:val="6F000831"/>
    <w:rsid w:val="6F1CCF38"/>
    <w:rsid w:val="6F261EC9"/>
    <w:rsid w:val="6F26B5DE"/>
    <w:rsid w:val="6F2E37D5"/>
    <w:rsid w:val="6F635EAF"/>
    <w:rsid w:val="6F70F7F0"/>
    <w:rsid w:val="6F82F4A6"/>
    <w:rsid w:val="6F865D2E"/>
    <w:rsid w:val="6FA5B741"/>
    <w:rsid w:val="6FBE8F13"/>
    <w:rsid w:val="6FC1396F"/>
    <w:rsid w:val="6FD0944C"/>
    <w:rsid w:val="6FD2C212"/>
    <w:rsid w:val="6FFF8321"/>
    <w:rsid w:val="7020FA3E"/>
    <w:rsid w:val="70245706"/>
    <w:rsid w:val="702B79F7"/>
    <w:rsid w:val="7033767D"/>
    <w:rsid w:val="703D8D67"/>
    <w:rsid w:val="7048AC75"/>
    <w:rsid w:val="707F4A84"/>
    <w:rsid w:val="70BE0007"/>
    <w:rsid w:val="70C44048"/>
    <w:rsid w:val="70DC02AF"/>
    <w:rsid w:val="70F317BE"/>
    <w:rsid w:val="710883E5"/>
    <w:rsid w:val="71222D8F"/>
    <w:rsid w:val="7161974C"/>
    <w:rsid w:val="7165DB9F"/>
    <w:rsid w:val="7172C8AD"/>
    <w:rsid w:val="717F1DEB"/>
    <w:rsid w:val="7187D6D4"/>
    <w:rsid w:val="718D2F93"/>
    <w:rsid w:val="719142A4"/>
    <w:rsid w:val="719CB3BF"/>
    <w:rsid w:val="72029B52"/>
    <w:rsid w:val="7205EE38"/>
    <w:rsid w:val="72149127"/>
    <w:rsid w:val="723ADCED"/>
    <w:rsid w:val="7241F892"/>
    <w:rsid w:val="725F3C80"/>
    <w:rsid w:val="7268DE74"/>
    <w:rsid w:val="7294E193"/>
    <w:rsid w:val="729BB3F9"/>
    <w:rsid w:val="72AE0FCF"/>
    <w:rsid w:val="72EB3827"/>
    <w:rsid w:val="7307B823"/>
    <w:rsid w:val="73346AFE"/>
    <w:rsid w:val="7352D990"/>
    <w:rsid w:val="735EF761"/>
    <w:rsid w:val="736464DE"/>
    <w:rsid w:val="73766F26"/>
    <w:rsid w:val="737C1AD2"/>
    <w:rsid w:val="7392B150"/>
    <w:rsid w:val="73B16487"/>
    <w:rsid w:val="73E0380D"/>
    <w:rsid w:val="73E99400"/>
    <w:rsid w:val="73FA2701"/>
    <w:rsid w:val="74584A0D"/>
    <w:rsid w:val="74730C02"/>
    <w:rsid w:val="749D9650"/>
    <w:rsid w:val="74A96520"/>
    <w:rsid w:val="74AF202D"/>
    <w:rsid w:val="74B61325"/>
    <w:rsid w:val="74C7154C"/>
    <w:rsid w:val="74FD6999"/>
    <w:rsid w:val="752211BA"/>
    <w:rsid w:val="7543B9C5"/>
    <w:rsid w:val="754A458A"/>
    <w:rsid w:val="754F6F5A"/>
    <w:rsid w:val="75519462"/>
    <w:rsid w:val="7558328A"/>
    <w:rsid w:val="75818D77"/>
    <w:rsid w:val="758CDEF5"/>
    <w:rsid w:val="760116FE"/>
    <w:rsid w:val="760459E8"/>
    <w:rsid w:val="762DBB30"/>
    <w:rsid w:val="76304DED"/>
    <w:rsid w:val="7639D53D"/>
    <w:rsid w:val="7644C42A"/>
    <w:rsid w:val="764AB9CF"/>
    <w:rsid w:val="764FDACC"/>
    <w:rsid w:val="768D864A"/>
    <w:rsid w:val="7690E2FC"/>
    <w:rsid w:val="769EF2F7"/>
    <w:rsid w:val="76A034A0"/>
    <w:rsid w:val="76B86476"/>
    <w:rsid w:val="76D783AF"/>
    <w:rsid w:val="76D80798"/>
    <w:rsid w:val="76D89B15"/>
    <w:rsid w:val="76F79F63"/>
    <w:rsid w:val="77242578"/>
    <w:rsid w:val="77408E7B"/>
    <w:rsid w:val="774BBD1B"/>
    <w:rsid w:val="7782BD7A"/>
    <w:rsid w:val="779105F2"/>
    <w:rsid w:val="77A092F0"/>
    <w:rsid w:val="77A52B0D"/>
    <w:rsid w:val="77B7563B"/>
    <w:rsid w:val="77E873D1"/>
    <w:rsid w:val="7822336E"/>
    <w:rsid w:val="7838E906"/>
    <w:rsid w:val="784653D1"/>
    <w:rsid w:val="787306F8"/>
    <w:rsid w:val="78783FFE"/>
    <w:rsid w:val="7883E927"/>
    <w:rsid w:val="7884E9C5"/>
    <w:rsid w:val="7889663C"/>
    <w:rsid w:val="789DAEDB"/>
    <w:rsid w:val="78BD7086"/>
    <w:rsid w:val="78C9084A"/>
    <w:rsid w:val="78D1A270"/>
    <w:rsid w:val="78D77A30"/>
    <w:rsid w:val="7902A99E"/>
    <w:rsid w:val="790453E8"/>
    <w:rsid w:val="791D2E02"/>
    <w:rsid w:val="79384A3F"/>
    <w:rsid w:val="793CB657"/>
    <w:rsid w:val="793EEFDE"/>
    <w:rsid w:val="794FBEB6"/>
    <w:rsid w:val="7977A17D"/>
    <w:rsid w:val="797DD827"/>
    <w:rsid w:val="79A047EB"/>
    <w:rsid w:val="79B044D7"/>
    <w:rsid w:val="79B04A31"/>
    <w:rsid w:val="79B3454E"/>
    <w:rsid w:val="7A0C4FE7"/>
    <w:rsid w:val="7A0CC63B"/>
    <w:rsid w:val="7A162EC9"/>
    <w:rsid w:val="7A288371"/>
    <w:rsid w:val="7A2DC38F"/>
    <w:rsid w:val="7A3E0BE9"/>
    <w:rsid w:val="7A725E7E"/>
    <w:rsid w:val="7A7F0448"/>
    <w:rsid w:val="7A84789A"/>
    <w:rsid w:val="7A860F7B"/>
    <w:rsid w:val="7AC439F2"/>
    <w:rsid w:val="7AE3D6E2"/>
    <w:rsid w:val="7AE54D52"/>
    <w:rsid w:val="7AFDF497"/>
    <w:rsid w:val="7B0C2C4C"/>
    <w:rsid w:val="7B2D06A9"/>
    <w:rsid w:val="7B366698"/>
    <w:rsid w:val="7B38B5A6"/>
    <w:rsid w:val="7B495905"/>
    <w:rsid w:val="7B763D54"/>
    <w:rsid w:val="7B81FEE4"/>
    <w:rsid w:val="7BA4AD17"/>
    <w:rsid w:val="7BAF30F6"/>
    <w:rsid w:val="7BB1626A"/>
    <w:rsid w:val="7BB8CD5D"/>
    <w:rsid w:val="7BF2BB68"/>
    <w:rsid w:val="7C00DBDD"/>
    <w:rsid w:val="7C0A62EB"/>
    <w:rsid w:val="7C296DE2"/>
    <w:rsid w:val="7C2A5A59"/>
    <w:rsid w:val="7C344790"/>
    <w:rsid w:val="7C4A3542"/>
    <w:rsid w:val="7C5AE95F"/>
    <w:rsid w:val="7C5C914D"/>
    <w:rsid w:val="7C8901D7"/>
    <w:rsid w:val="7C9E5A5E"/>
    <w:rsid w:val="7CD3F57A"/>
    <w:rsid w:val="7CF25F86"/>
    <w:rsid w:val="7CF6E090"/>
    <w:rsid w:val="7D16166E"/>
    <w:rsid w:val="7D347462"/>
    <w:rsid w:val="7D3E4162"/>
    <w:rsid w:val="7D49F041"/>
    <w:rsid w:val="7D57F7A1"/>
    <w:rsid w:val="7D605F57"/>
    <w:rsid w:val="7D663787"/>
    <w:rsid w:val="7D70D0E0"/>
    <w:rsid w:val="7DB923DA"/>
    <w:rsid w:val="7DC5EEDD"/>
    <w:rsid w:val="7DE4D146"/>
    <w:rsid w:val="7E16806E"/>
    <w:rsid w:val="7E18BAC4"/>
    <w:rsid w:val="7E429BB8"/>
    <w:rsid w:val="7E5504E3"/>
    <w:rsid w:val="7E572EA3"/>
    <w:rsid w:val="7E5EB270"/>
    <w:rsid w:val="7E689BB3"/>
    <w:rsid w:val="7E878F2E"/>
    <w:rsid w:val="7EBA6221"/>
    <w:rsid w:val="7ED69DB7"/>
    <w:rsid w:val="7EFA761C"/>
    <w:rsid w:val="7F0B4E37"/>
    <w:rsid w:val="7F151C42"/>
    <w:rsid w:val="7F259579"/>
    <w:rsid w:val="7F400483"/>
    <w:rsid w:val="7F512F1C"/>
    <w:rsid w:val="7F7A5E91"/>
    <w:rsid w:val="7F88D377"/>
    <w:rsid w:val="7FB851E8"/>
    <w:rsid w:val="7FD60CF9"/>
    <w:rsid w:val="7FDB90FD"/>
    <w:rsid w:val="7FF142D4"/>
    <w:rsid w:val="7FF21FB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A88D5A"/>
  <w15:chartTrackingRefBased/>
  <w15:docId w15:val="{5D7B87D8-45BB-40B0-AABB-6C345574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46935"/>
    <w:pPr>
      <w:spacing w:after="120" w:line="276" w:lineRule="auto"/>
      <w:jc w:val="both"/>
    </w:pPr>
    <w:rPr>
      <w:rFonts w:asciiTheme="minorHAnsi" w:hAnsiTheme="minorHAnsi" w:cs="Arial"/>
      <w:sz w:val="24"/>
      <w:szCs w:val="24"/>
      <w:lang w:eastAsia="it-IT"/>
    </w:rPr>
  </w:style>
  <w:style w:type="paragraph" w:styleId="Titolo1">
    <w:name w:val="heading 1"/>
    <w:basedOn w:val="Normale"/>
    <w:next w:val="Normale"/>
    <w:qFormat/>
    <w:pPr>
      <w:keepNext/>
      <w:keepLines/>
      <w:pageBreakBefore/>
      <w:numPr>
        <w:numId w:val="14"/>
      </w:numPr>
      <w:shd w:val="clear" w:color="auto" w:fill="CCCCCC"/>
      <w:tabs>
        <w:tab w:val="left" w:pos="709"/>
        <w:tab w:val="left" w:pos="1134"/>
      </w:tabs>
      <w:spacing w:before="120" w:after="160"/>
      <w:jc w:val="left"/>
      <w:outlineLvl w:val="0"/>
    </w:pPr>
    <w:rPr>
      <w:b/>
      <w:caps/>
      <w:sz w:val="28"/>
    </w:rPr>
  </w:style>
  <w:style w:type="paragraph" w:styleId="Titolo2">
    <w:name w:val="heading 2"/>
    <w:basedOn w:val="Titolo1"/>
    <w:next w:val="Normale"/>
    <w:link w:val="Titolo2Carattere"/>
    <w:uiPriority w:val="99"/>
    <w:qFormat/>
    <w:rsid w:val="00F92E61"/>
    <w:pPr>
      <w:pageBreakBefore w:val="0"/>
      <w:numPr>
        <w:ilvl w:val="1"/>
      </w:numPr>
      <w:shd w:val="clear" w:color="auto" w:fill="auto"/>
      <w:tabs>
        <w:tab w:val="clear" w:pos="709"/>
        <w:tab w:val="clear" w:pos="1134"/>
        <w:tab w:val="left" w:pos="0"/>
      </w:tabs>
      <w:spacing w:after="120" w:line="360" w:lineRule="auto"/>
      <w:outlineLvl w:val="1"/>
    </w:pPr>
    <w:rPr>
      <w:bCs/>
      <w:sz w:val="24"/>
    </w:rPr>
  </w:style>
  <w:style w:type="paragraph" w:styleId="Titolo3">
    <w:name w:val="heading 3"/>
    <w:basedOn w:val="Titolo2"/>
    <w:next w:val="Normale"/>
    <w:link w:val="Titolo3Carattere"/>
    <w:qFormat/>
    <w:pPr>
      <w:numPr>
        <w:ilvl w:val="2"/>
      </w:numPr>
      <w:spacing w:before="0"/>
      <w:outlineLvl w:val="2"/>
    </w:pPr>
    <w:rPr>
      <w:iCs/>
      <w:sz w:val="22"/>
    </w:rPr>
  </w:style>
  <w:style w:type="paragraph" w:styleId="Titolo4">
    <w:name w:val="heading 4"/>
    <w:basedOn w:val="Titolo3"/>
    <w:next w:val="Normale"/>
    <w:qFormat/>
    <w:pPr>
      <w:numPr>
        <w:ilvl w:val="3"/>
      </w:numPr>
      <w:spacing w:before="120"/>
      <w:outlineLvl w:val="3"/>
    </w:pPr>
    <w:rPr>
      <w:b w:val="0"/>
      <w:i/>
      <w:iCs w:val="0"/>
    </w:rPr>
  </w:style>
  <w:style w:type="paragraph" w:styleId="Titolo5">
    <w:name w:val="heading 5"/>
    <w:basedOn w:val="Normale"/>
    <w:next w:val="Normale"/>
    <w:qFormat/>
    <w:pPr>
      <w:numPr>
        <w:ilvl w:val="4"/>
        <w:numId w:val="14"/>
      </w:numPr>
      <w:spacing w:before="240" w:after="60"/>
      <w:outlineLvl w:val="4"/>
    </w:pPr>
    <w:rPr>
      <w:i/>
      <w:smallCaps/>
      <w:sz w:val="20"/>
    </w:rPr>
  </w:style>
  <w:style w:type="paragraph" w:styleId="Titolo6">
    <w:name w:val="heading 6"/>
    <w:basedOn w:val="Normale"/>
    <w:next w:val="Normale"/>
    <w:qFormat/>
    <w:pPr>
      <w:numPr>
        <w:ilvl w:val="5"/>
        <w:numId w:val="14"/>
      </w:numPr>
      <w:spacing w:before="240" w:after="60"/>
      <w:outlineLvl w:val="5"/>
    </w:pPr>
    <w:rPr>
      <w:i/>
    </w:rPr>
  </w:style>
  <w:style w:type="paragraph" w:styleId="Titolo7">
    <w:name w:val="heading 7"/>
    <w:basedOn w:val="Normale"/>
    <w:next w:val="Normale"/>
    <w:qFormat/>
    <w:pPr>
      <w:numPr>
        <w:ilvl w:val="6"/>
        <w:numId w:val="14"/>
      </w:numPr>
      <w:spacing w:before="240" w:after="60"/>
      <w:outlineLvl w:val="6"/>
    </w:pPr>
  </w:style>
  <w:style w:type="paragraph" w:styleId="Titolo8">
    <w:name w:val="heading 8"/>
    <w:basedOn w:val="Normale"/>
    <w:next w:val="Normale"/>
    <w:qFormat/>
    <w:pPr>
      <w:numPr>
        <w:ilvl w:val="7"/>
        <w:numId w:val="14"/>
      </w:numPr>
      <w:spacing w:before="240" w:after="60"/>
      <w:outlineLvl w:val="7"/>
    </w:pPr>
    <w:rPr>
      <w:i/>
    </w:rPr>
  </w:style>
  <w:style w:type="paragraph" w:styleId="Titolo9">
    <w:name w:val="heading 9"/>
    <w:basedOn w:val="Normale"/>
    <w:next w:val="Normale"/>
    <w:qFormat/>
    <w:pPr>
      <w:numPr>
        <w:ilvl w:val="8"/>
        <w:numId w:val="14"/>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OpenSymbol" w:hAnsi="OpenSymbol"/>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OpenSymbol" w:hAnsi="Open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Symbol" w:hAnsi="Symbol"/>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Arial" w:hAnsi="Arial"/>
      <w:sz w:val="12"/>
    </w:rPr>
  </w:style>
  <w:style w:type="character" w:customStyle="1" w:styleId="WW8Num19z0">
    <w:name w:val="WW8Num19z0"/>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b w:val="0"/>
      <w:i w:val="0"/>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Arial Narrow" w:hAnsi="Arial Narrow" w:cs="Times New Roman"/>
    </w:rPr>
  </w:style>
  <w:style w:type="character" w:customStyle="1" w:styleId="WW8Num35z0">
    <w:name w:val="WW8Num35z0"/>
    <w:rPr>
      <w:rFonts w:ascii="Symbol" w:hAnsi="Symbol"/>
    </w:rPr>
  </w:style>
  <w:style w:type="character" w:customStyle="1" w:styleId="WW8Num35z1">
    <w:name w:val="WW8Num35z1"/>
    <w:rPr>
      <w:rFonts w:ascii="OpenSymbol" w:hAnsi="OpenSymbol" w:cs="OpenSymbol"/>
    </w:rPr>
  </w:style>
  <w:style w:type="character" w:customStyle="1" w:styleId="WW8Num36z0">
    <w:name w:val="WW8Num36z0"/>
    <w:rPr>
      <w:rFonts w:ascii="Wingdings" w:hAnsi="Wingdings"/>
      <w:b w:val="0"/>
      <w:i w:val="0"/>
      <w:sz w:val="16"/>
    </w:rPr>
  </w:style>
  <w:style w:type="character" w:customStyle="1" w:styleId="WW8Num36z1">
    <w:name w:val="WW8Num36z1"/>
    <w:rPr>
      <w:rFonts w:ascii="Courier New" w:hAnsi="Courier New"/>
    </w:rPr>
  </w:style>
  <w:style w:type="character" w:customStyle="1" w:styleId="WW8Num37z0">
    <w:name w:val="WW8Num37z0"/>
    <w:rPr>
      <w:rFonts w:ascii="Wingdings" w:hAnsi="Wingdings"/>
    </w:rPr>
  </w:style>
  <w:style w:type="character" w:customStyle="1" w:styleId="WW8Num37z1">
    <w:name w:val="WW8Num37z1"/>
    <w:rPr>
      <w:rFonts w:ascii="OpenSymbol" w:hAnsi="OpenSymbol" w:cs="OpenSymbol"/>
    </w:rPr>
  </w:style>
  <w:style w:type="character" w:customStyle="1" w:styleId="WW8Num38z0">
    <w:name w:val="WW8Num38z0"/>
    <w:rPr>
      <w:rFonts w:ascii="Wingdings 2" w:hAnsi="Wingdings 2" w:cs="OpenSymbol"/>
    </w:rPr>
  </w:style>
  <w:style w:type="character" w:customStyle="1" w:styleId="WW8Num38z1">
    <w:name w:val="WW8Num38z1"/>
    <w:rPr>
      <w:rFonts w:ascii="OpenSymbol" w:hAnsi="OpenSymbol" w:cs="OpenSymbol"/>
    </w:rPr>
  </w:style>
  <w:style w:type="character" w:customStyle="1" w:styleId="WW8Num39z0">
    <w:name w:val="WW8Num39z0"/>
    <w:rPr>
      <w:rFonts w:ascii="Wingdings 2" w:hAnsi="Wingdings 2" w:cs="OpenSymbol"/>
    </w:rPr>
  </w:style>
  <w:style w:type="character" w:customStyle="1" w:styleId="WW8Num39z1">
    <w:name w:val="WW8Num39z1"/>
    <w:rPr>
      <w:rFonts w:ascii="OpenSymbol" w:hAnsi="OpenSymbol" w:cs="OpenSymbol"/>
    </w:rPr>
  </w:style>
  <w:style w:type="character" w:customStyle="1" w:styleId="Absatz-Standardschriftart">
    <w:name w:val="Absatz-Standardschriftart"/>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6z0">
    <w:name w:val="WW8Num16z0"/>
    <w:rPr>
      <w:rFonts w:ascii="Wingdings" w:hAnsi="Wingdings"/>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8z0">
    <w:name w:val="WW8Num28z0"/>
    <w:rPr>
      <w:rFonts w:ascii="Times New Roman" w:hAnsi="Times New Roman" w:cs="Times New Roman"/>
    </w:rPr>
  </w:style>
  <w:style w:type="character" w:customStyle="1" w:styleId="WW-Absatz-Standardschriftart11">
    <w:name w:val="WW-Absatz-Standardschriftart11"/>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color w:val="auto"/>
      <w:sz w:val="16"/>
    </w:rPr>
  </w:style>
  <w:style w:type="character" w:customStyle="1" w:styleId="WW8Num31z0">
    <w:name w:val="WW8Num31z0"/>
    <w:rPr>
      <w:rFonts w:ascii="Arial Narrow" w:hAnsi="Arial Narrow" w:cs="Times New Roman"/>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5z3">
    <w:name w:val="WW8Num15z3"/>
    <w:rPr>
      <w:rFonts w:ascii="Symbol" w:hAnsi="Symbol"/>
    </w:rPr>
  </w:style>
  <w:style w:type="character" w:customStyle="1" w:styleId="WW8Num16z3">
    <w:name w:val="WW8Num16z3"/>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4z0">
    <w:name w:val="WW8Num34z0"/>
    <w:rPr>
      <w:rFonts w:ascii="Symbol" w:hAnsi="Symbol"/>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Wingdings" w:hAnsi="Wingdings"/>
      <w:sz w:val="16"/>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Wingdings 2" w:hAnsi="Wingdings 2"/>
      <w:color w:val="auto"/>
      <w:sz w:val="22"/>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0">
    <w:name w:val="WW8Num57z0"/>
    <w:rPr>
      <w:rFonts w:ascii="Symbol" w:hAnsi="Symbol" w:cs="Times New Roman"/>
    </w:rPr>
  </w:style>
  <w:style w:type="character" w:customStyle="1" w:styleId="WW8Num58z0">
    <w:name w:val="WW8Num58z0"/>
    <w:rPr>
      <w:rFonts w:ascii="Symbol" w:hAnsi="Symbol"/>
    </w:rPr>
  </w:style>
  <w:style w:type="character" w:customStyle="1" w:styleId="WW8Num59z0">
    <w:name w:val="WW8Num59z0"/>
    <w:rPr>
      <w:rFonts w:ascii="Symbol" w:hAnsi="Symbol"/>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rPr>
  </w:style>
  <w:style w:type="character" w:customStyle="1" w:styleId="WW8Num62z3">
    <w:name w:val="WW8Num62z3"/>
    <w:rPr>
      <w:rFonts w:ascii="Symbol" w:hAnsi="Symbol"/>
    </w:rPr>
  </w:style>
  <w:style w:type="character" w:customStyle="1" w:styleId="WW8Num63z0">
    <w:name w:val="WW8Num63z0"/>
    <w:rPr>
      <w:rFonts w:ascii="Symbol" w:hAnsi="Symbol"/>
    </w:rPr>
  </w:style>
  <w:style w:type="character" w:customStyle="1" w:styleId="WW8Num65z0">
    <w:name w:val="WW8Num65z0"/>
    <w:rPr>
      <w:rFonts w:ascii="Symbol" w:hAnsi="Symbol"/>
    </w:rPr>
  </w:style>
  <w:style w:type="character" w:customStyle="1" w:styleId="WW8Num66z0">
    <w:name w:val="WW8Num66z0"/>
    <w:rPr>
      <w:rFonts w:ascii="Wingdings" w:hAnsi="Wingdings"/>
    </w:rPr>
  </w:style>
  <w:style w:type="character" w:customStyle="1" w:styleId="WW8Num67z0">
    <w:name w:val="WW8Num67z0"/>
    <w:rPr>
      <w:rFonts w:ascii="Symbol" w:hAnsi="Symbol"/>
      <w:color w:val="auto"/>
    </w:rPr>
  </w:style>
  <w:style w:type="character" w:customStyle="1" w:styleId="WW8Num67z1">
    <w:name w:val="WW8Num67z1"/>
    <w:rPr>
      <w:rFonts w:ascii="Times New Roman" w:hAnsi="Times New Roman" w:cs="Times New Roman"/>
    </w:rPr>
  </w:style>
  <w:style w:type="character" w:customStyle="1" w:styleId="WW8Num67z2">
    <w:name w:val="WW8Num67z2"/>
    <w:rPr>
      <w:rFonts w:ascii="Wingdings" w:hAnsi="Wingdings"/>
    </w:rPr>
  </w:style>
  <w:style w:type="character" w:customStyle="1" w:styleId="WW8Num67z3">
    <w:name w:val="WW8Num67z3"/>
    <w:rPr>
      <w:rFonts w:ascii="Symbol" w:hAnsi="Symbol"/>
    </w:rPr>
  </w:style>
  <w:style w:type="character" w:customStyle="1" w:styleId="WW8Num67z4">
    <w:name w:val="WW8Num67z4"/>
    <w:rPr>
      <w:rFonts w:ascii="Courier New" w:hAnsi="Courier New"/>
    </w:rPr>
  </w:style>
  <w:style w:type="character" w:customStyle="1" w:styleId="WW8Num68z0">
    <w:name w:val="WW8Num68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5z1">
    <w:name w:val="WW8Num75z1"/>
    <w:rPr>
      <w:rFonts w:ascii="Courier New" w:hAnsi="Courier New"/>
    </w:rPr>
  </w:style>
  <w:style w:type="character" w:customStyle="1" w:styleId="WW8Num75z2">
    <w:name w:val="WW8Num75z2"/>
    <w:rPr>
      <w:rFonts w:ascii="Wingdings" w:hAnsi="Wingdings"/>
    </w:rPr>
  </w:style>
  <w:style w:type="character" w:customStyle="1" w:styleId="WW8Num76z0">
    <w:name w:val="WW8Num76z0"/>
    <w:rPr>
      <w:rFonts w:ascii="Symbol" w:hAnsi="Symbol"/>
    </w:rPr>
  </w:style>
  <w:style w:type="character" w:customStyle="1" w:styleId="WW8Num77z0">
    <w:name w:val="WW8Num77z0"/>
    <w:rPr>
      <w:rFonts w:ascii="Symbol" w:hAnsi="Symbol"/>
      <w:color w:val="auto"/>
    </w:rPr>
  </w:style>
  <w:style w:type="character" w:customStyle="1" w:styleId="WW8Num77z1">
    <w:name w:val="WW8Num77z1"/>
    <w:rPr>
      <w:rFonts w:ascii="Wingdings" w:hAnsi="Wingdings"/>
    </w:rPr>
  </w:style>
  <w:style w:type="character" w:customStyle="1" w:styleId="WW8Num77z3">
    <w:name w:val="WW8Num77z3"/>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Webdings" w:hAnsi="Webdings"/>
      <w:sz w:val="16"/>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5z0">
    <w:name w:val="WW8Num85z0"/>
    <w:rPr>
      <w:rFonts w:ascii="Wingdings" w:hAnsi="Wingdings"/>
    </w:rPr>
  </w:style>
  <w:style w:type="character" w:customStyle="1" w:styleId="WW8Num86z0">
    <w:name w:val="WW8Num86z0"/>
    <w:rPr>
      <w:rFonts w:ascii="Wingdings" w:hAnsi="Wingdings"/>
    </w:rPr>
  </w:style>
  <w:style w:type="character" w:customStyle="1" w:styleId="WW8Num87z0">
    <w:name w:val="WW8Num87z0"/>
    <w:rPr>
      <w:rFonts w:ascii="Symbol" w:hAnsi="Symbol"/>
      <w:color w:val="auto"/>
      <w:sz w:val="16"/>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rFonts w:ascii="Symbol" w:hAnsi="Symbol"/>
    </w:rPr>
  </w:style>
  <w:style w:type="character" w:customStyle="1" w:styleId="WW8Num90z0">
    <w:name w:val="WW8Num90z0"/>
    <w:rPr>
      <w:rFonts w:ascii="Symbol" w:hAnsi="Symbol"/>
    </w:rPr>
  </w:style>
  <w:style w:type="character" w:customStyle="1" w:styleId="WW8Num91z0">
    <w:name w:val="WW8Num91z0"/>
    <w:rPr>
      <w:rFonts w:ascii="Symbol" w:hAnsi="Symbol"/>
    </w:rPr>
  </w:style>
  <w:style w:type="character" w:customStyle="1" w:styleId="WW8Num94z0">
    <w:name w:val="WW8Num94z0"/>
    <w:rPr>
      <w:rFonts w:ascii="Symbol" w:hAnsi="Symbol"/>
    </w:rPr>
  </w:style>
  <w:style w:type="character" w:customStyle="1" w:styleId="WW8Num96z0">
    <w:name w:val="WW8Num96z0"/>
    <w:rPr>
      <w:rFonts w:ascii="Symbol" w:hAnsi="Symbol"/>
    </w:rPr>
  </w:style>
  <w:style w:type="character" w:customStyle="1" w:styleId="WW8Num96z1">
    <w:name w:val="WW8Num96z1"/>
    <w:rPr>
      <w:rFonts w:ascii="Courier New" w:hAnsi="Courier New"/>
    </w:rPr>
  </w:style>
  <w:style w:type="character" w:customStyle="1" w:styleId="WW8Num96z2">
    <w:name w:val="WW8Num96z2"/>
    <w:rPr>
      <w:rFonts w:ascii="Wingdings" w:hAnsi="Wingdings"/>
    </w:rPr>
  </w:style>
  <w:style w:type="character" w:customStyle="1" w:styleId="WW8Num98z0">
    <w:name w:val="WW8Num98z0"/>
    <w:rPr>
      <w:rFonts w:ascii="Symbol" w:hAnsi="Symbol"/>
    </w:rPr>
  </w:style>
  <w:style w:type="character" w:customStyle="1" w:styleId="WW8Num98z1">
    <w:name w:val="WW8Num98z1"/>
    <w:rPr>
      <w:rFonts w:ascii="Courier New" w:hAnsi="Courier New"/>
    </w:rPr>
  </w:style>
  <w:style w:type="character" w:customStyle="1" w:styleId="WW8Num98z2">
    <w:name w:val="WW8Num98z2"/>
    <w:rPr>
      <w:rFonts w:ascii="Wingdings" w:hAnsi="Wingdings"/>
    </w:rPr>
  </w:style>
  <w:style w:type="character" w:customStyle="1" w:styleId="WW8Num99z0">
    <w:name w:val="WW8Num99z0"/>
    <w:rPr>
      <w:rFonts w:ascii="Arial" w:hAnsi="Arial"/>
      <w:sz w:val="12"/>
    </w:rPr>
  </w:style>
  <w:style w:type="character" w:customStyle="1" w:styleId="WW8Num100z0">
    <w:name w:val="WW8Num100z0"/>
    <w:rPr>
      <w:rFonts w:ascii="Symbol" w:hAnsi="Symbol"/>
    </w:rPr>
  </w:style>
  <w:style w:type="character" w:customStyle="1" w:styleId="WW8Num101z0">
    <w:name w:val="WW8Num101z0"/>
    <w:rPr>
      <w:rFonts w:ascii="Symbol" w:hAnsi="Symbol"/>
    </w:rPr>
  </w:style>
  <w:style w:type="character" w:customStyle="1" w:styleId="WW8Num103z0">
    <w:name w:val="WW8Num103z0"/>
    <w:rPr>
      <w:rFonts w:ascii="Symbol" w:hAnsi="Symbol"/>
    </w:rPr>
  </w:style>
  <w:style w:type="character" w:customStyle="1" w:styleId="WW8Num105z0">
    <w:name w:val="WW8Num105z0"/>
    <w:rPr>
      <w:rFonts w:ascii="Wingdings" w:hAnsi="Wingdings"/>
    </w:rPr>
  </w:style>
  <w:style w:type="character" w:customStyle="1" w:styleId="WW8Num105z3">
    <w:name w:val="WW8Num105z3"/>
    <w:rPr>
      <w:rFonts w:ascii="Symbol" w:hAnsi="Symbol"/>
    </w:rPr>
  </w:style>
  <w:style w:type="character" w:customStyle="1" w:styleId="WW8Num106z0">
    <w:name w:val="WW8Num106z0"/>
    <w:rPr>
      <w:rFonts w:ascii="Wingdings" w:hAnsi="Wingdings"/>
    </w:rPr>
  </w:style>
  <w:style w:type="character" w:customStyle="1" w:styleId="WW8Num107z0">
    <w:name w:val="WW8Num107z0"/>
    <w:rPr>
      <w:rFonts w:ascii="Wingdings" w:hAnsi="Wingdings"/>
    </w:rPr>
  </w:style>
  <w:style w:type="character" w:customStyle="1" w:styleId="WW8Num108z0">
    <w:name w:val="WW8Num108z0"/>
    <w:rPr>
      <w:rFonts w:ascii="Symbol" w:hAnsi="Symbol"/>
    </w:rPr>
  </w:style>
  <w:style w:type="character" w:customStyle="1" w:styleId="WW8Num110z0">
    <w:name w:val="WW8Num110z0"/>
    <w:rPr>
      <w:rFonts w:ascii="Symbol" w:hAnsi="Symbol"/>
    </w:rPr>
  </w:style>
  <w:style w:type="character" w:customStyle="1" w:styleId="WW8Num111z0">
    <w:name w:val="WW8Num111z0"/>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Symbol" w:hAnsi="Symbol"/>
    </w:rPr>
  </w:style>
  <w:style w:type="character" w:customStyle="1" w:styleId="WW8Num116z0">
    <w:name w:val="WW8Num116z0"/>
    <w:rPr>
      <w:b w:val="0"/>
      <w:i w:val="0"/>
    </w:rPr>
  </w:style>
  <w:style w:type="character" w:customStyle="1" w:styleId="WW8Num118z0">
    <w:name w:val="WW8Num118z0"/>
    <w:rPr>
      <w:rFonts w:ascii="Symbol" w:hAnsi="Symbol"/>
    </w:rPr>
  </w:style>
  <w:style w:type="character" w:customStyle="1" w:styleId="WW8Num118z1">
    <w:name w:val="WW8Num118z1"/>
    <w:rPr>
      <w:rFonts w:ascii="Courier New" w:hAnsi="Courier New"/>
    </w:rPr>
  </w:style>
  <w:style w:type="character" w:customStyle="1" w:styleId="WW8Num118z2">
    <w:name w:val="WW8Num118z2"/>
    <w:rPr>
      <w:rFonts w:ascii="Wingdings" w:hAnsi="Wingdings"/>
    </w:rPr>
  </w:style>
  <w:style w:type="character" w:customStyle="1" w:styleId="WW8Num119z0">
    <w:name w:val="WW8Num119z0"/>
    <w:rPr>
      <w:rFonts w:ascii="Symbol" w:hAnsi="Symbol"/>
    </w:rPr>
  </w:style>
  <w:style w:type="character" w:customStyle="1" w:styleId="WW8Num120z0">
    <w:name w:val="WW8Num120z0"/>
    <w:rPr>
      <w:rFonts w:ascii="Wingdings" w:hAnsi="Wingdings"/>
    </w:rPr>
  </w:style>
  <w:style w:type="character" w:customStyle="1" w:styleId="WW8Num120z1">
    <w:name w:val="WW8Num120z1"/>
    <w:rPr>
      <w:rFonts w:ascii="Symbol" w:hAnsi="Symbol"/>
    </w:rPr>
  </w:style>
  <w:style w:type="character" w:customStyle="1" w:styleId="WW8Num121z0">
    <w:name w:val="WW8Num121z0"/>
    <w:rPr>
      <w:rFonts w:ascii="Symbol" w:hAnsi="Symbol"/>
    </w:rPr>
  </w:style>
  <w:style w:type="character" w:customStyle="1" w:styleId="WW8Num121z1">
    <w:name w:val="WW8Num121z1"/>
    <w:rPr>
      <w:rFonts w:ascii="Courier New" w:hAnsi="Courier New"/>
    </w:rPr>
  </w:style>
  <w:style w:type="character" w:customStyle="1" w:styleId="WW8Num121z2">
    <w:name w:val="WW8Num121z2"/>
    <w:rPr>
      <w:rFonts w:ascii="Wingdings" w:hAnsi="Wingdings"/>
    </w:rPr>
  </w:style>
  <w:style w:type="character" w:customStyle="1" w:styleId="WW8Num122z0">
    <w:name w:val="WW8Num122z0"/>
    <w:rPr>
      <w:rFonts w:ascii="Wingdings" w:hAnsi="Wingdings"/>
      <w:sz w:val="16"/>
    </w:rPr>
  </w:style>
  <w:style w:type="character" w:customStyle="1" w:styleId="WW8Num123z0">
    <w:name w:val="WW8Num123z0"/>
    <w:rPr>
      <w:rFonts w:ascii="Symbol" w:hAnsi="Symbol"/>
      <w:color w:val="auto"/>
    </w:rPr>
  </w:style>
  <w:style w:type="character" w:customStyle="1" w:styleId="WW8Num124z0">
    <w:name w:val="WW8Num124z0"/>
    <w:rPr>
      <w:rFonts w:ascii="Symbol" w:hAnsi="Symbol"/>
    </w:rPr>
  </w:style>
  <w:style w:type="character" w:customStyle="1" w:styleId="WW8Num125z0">
    <w:name w:val="WW8Num125z0"/>
    <w:rPr>
      <w:rFonts w:ascii="Symbol" w:hAnsi="Symbol"/>
    </w:rPr>
  </w:style>
  <w:style w:type="character" w:customStyle="1" w:styleId="WW8Num125z1">
    <w:name w:val="WW8Num125z1"/>
    <w:rPr>
      <w:rFonts w:ascii="Courier New" w:hAnsi="Courier New"/>
    </w:rPr>
  </w:style>
  <w:style w:type="character" w:customStyle="1" w:styleId="WW8Num125z2">
    <w:name w:val="WW8Num125z2"/>
    <w:rPr>
      <w:rFonts w:ascii="Wingdings" w:hAnsi="Wingdings"/>
    </w:rPr>
  </w:style>
  <w:style w:type="character" w:customStyle="1" w:styleId="WW8Num126z0">
    <w:name w:val="WW8Num126z0"/>
    <w:rPr>
      <w:rFonts w:ascii="Arial" w:hAnsi="Arial"/>
      <w:sz w:val="12"/>
    </w:rPr>
  </w:style>
  <w:style w:type="character" w:customStyle="1" w:styleId="WW8Num128z0">
    <w:name w:val="WW8Num128z0"/>
    <w:rPr>
      <w:rFonts w:ascii="Symbol" w:hAnsi="Symbol"/>
    </w:rPr>
  </w:style>
  <w:style w:type="character" w:customStyle="1" w:styleId="WW8Num129z0">
    <w:name w:val="WW8Num129z0"/>
    <w:rPr>
      <w:rFonts w:ascii="Symbol" w:hAnsi="Symbol"/>
    </w:rPr>
  </w:style>
  <w:style w:type="character" w:customStyle="1" w:styleId="WW8Num129z1">
    <w:name w:val="WW8Num129z1"/>
    <w:rPr>
      <w:rFonts w:ascii="Courier New" w:hAnsi="Courier New"/>
    </w:rPr>
  </w:style>
  <w:style w:type="character" w:customStyle="1" w:styleId="WW8Num129z2">
    <w:name w:val="WW8Num129z2"/>
    <w:rPr>
      <w:rFonts w:ascii="Wingdings" w:hAnsi="Wingdings"/>
    </w:rPr>
  </w:style>
  <w:style w:type="character" w:customStyle="1" w:styleId="WW8Num131z0">
    <w:name w:val="WW8Num131z0"/>
    <w:rPr>
      <w:rFonts w:ascii="Symbol" w:hAnsi="Symbol"/>
    </w:rPr>
  </w:style>
  <w:style w:type="character" w:customStyle="1" w:styleId="WW8Num132z0">
    <w:name w:val="WW8Num132z0"/>
    <w:rPr>
      <w:rFonts w:ascii="Wingdings" w:hAnsi="Wingdings"/>
    </w:rPr>
  </w:style>
  <w:style w:type="character" w:customStyle="1" w:styleId="WW8Num133z1">
    <w:name w:val="WW8Num133z1"/>
    <w:rPr>
      <w:rFonts w:ascii="Courier New" w:hAnsi="Courier New"/>
    </w:rPr>
  </w:style>
  <w:style w:type="character" w:customStyle="1" w:styleId="WW8Num133z2">
    <w:name w:val="WW8Num133z2"/>
    <w:rPr>
      <w:rFonts w:ascii="Wingdings" w:hAnsi="Wingdings"/>
    </w:rPr>
  </w:style>
  <w:style w:type="character" w:customStyle="1" w:styleId="WW8Num133z3">
    <w:name w:val="WW8Num133z3"/>
    <w:rPr>
      <w:rFonts w:ascii="Symbol" w:hAnsi="Symbol"/>
    </w:rPr>
  </w:style>
  <w:style w:type="character" w:customStyle="1" w:styleId="WW8Num134z0">
    <w:name w:val="WW8Num134z0"/>
    <w:rPr>
      <w:rFonts w:ascii="Symbol" w:hAnsi="Symbol"/>
    </w:rPr>
  </w:style>
  <w:style w:type="character" w:customStyle="1" w:styleId="WW8Num134z1">
    <w:name w:val="WW8Num134z1"/>
    <w:rPr>
      <w:rFonts w:ascii="Courier New" w:hAnsi="Courier New"/>
    </w:rPr>
  </w:style>
  <w:style w:type="character" w:customStyle="1" w:styleId="WW8Num134z2">
    <w:name w:val="WW8Num134z2"/>
    <w:rPr>
      <w:rFonts w:ascii="Wingdings" w:hAnsi="Wingdings"/>
    </w:rPr>
  </w:style>
  <w:style w:type="character" w:customStyle="1" w:styleId="WW8Num137z0">
    <w:name w:val="WW8Num137z0"/>
    <w:rPr>
      <w:rFonts w:ascii="Times New Roman" w:hAnsi="Times New Roman"/>
      <w:b w:val="0"/>
      <w:i w:val="0"/>
      <w:sz w:val="22"/>
      <w:u w:val="none"/>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1z0">
    <w:name w:val="WW8Num141z0"/>
    <w:rPr>
      <w:rFonts w:ascii="Symbol" w:hAnsi="Symbol"/>
    </w:rPr>
  </w:style>
  <w:style w:type="character" w:customStyle="1" w:styleId="WW8Num142z0">
    <w:name w:val="WW8Num142z0"/>
    <w:rPr>
      <w:rFonts w:ascii="Times New Roman" w:eastAsia="Times New Roman" w:hAnsi="Times New Roman" w:cs="Times New Roman"/>
    </w:rPr>
  </w:style>
  <w:style w:type="character" w:customStyle="1" w:styleId="WW8Num142z1">
    <w:name w:val="WW8Num142z1"/>
    <w:rPr>
      <w:rFonts w:ascii="Courier New" w:hAnsi="Courier New"/>
    </w:rPr>
  </w:style>
  <w:style w:type="character" w:customStyle="1" w:styleId="WW8Num142z2">
    <w:name w:val="WW8Num142z2"/>
    <w:rPr>
      <w:rFonts w:ascii="Wingdings" w:hAnsi="Wingdings"/>
    </w:rPr>
  </w:style>
  <w:style w:type="character" w:customStyle="1" w:styleId="WW8Num142z3">
    <w:name w:val="WW8Num142z3"/>
    <w:rPr>
      <w:rFonts w:ascii="Symbol" w:hAnsi="Symbol"/>
    </w:rPr>
  </w:style>
  <w:style w:type="character" w:customStyle="1" w:styleId="WW8Num143z0">
    <w:name w:val="WW8Num143z0"/>
    <w:rPr>
      <w:rFonts w:ascii="Symbol" w:hAnsi="Symbol"/>
    </w:rPr>
  </w:style>
  <w:style w:type="character" w:customStyle="1" w:styleId="WW8Num145z0">
    <w:name w:val="WW8Num145z0"/>
    <w:rPr>
      <w:rFonts w:ascii="Symbol" w:hAnsi="Symbol"/>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6z0">
    <w:name w:val="WW8Num146z0"/>
    <w:rPr>
      <w:rFonts w:ascii="Symbol" w:hAnsi="Symbol"/>
    </w:rPr>
  </w:style>
  <w:style w:type="character" w:customStyle="1" w:styleId="WW8Num147z0">
    <w:name w:val="WW8Num147z0"/>
    <w:rPr>
      <w:rFonts w:ascii="Wingdings" w:hAnsi="Wingdings"/>
    </w:rPr>
  </w:style>
  <w:style w:type="character" w:customStyle="1" w:styleId="WW8Num148z0">
    <w:name w:val="WW8Num148z0"/>
    <w:rPr>
      <w:rFonts w:ascii="Wingdings" w:hAnsi="Wingdings"/>
    </w:rPr>
  </w:style>
  <w:style w:type="character" w:customStyle="1" w:styleId="WW8Num148z1">
    <w:name w:val="WW8Num148z1"/>
    <w:rPr>
      <w:rFonts w:ascii="Courier New" w:hAnsi="Courier New"/>
    </w:rPr>
  </w:style>
  <w:style w:type="character" w:customStyle="1" w:styleId="WW8Num148z3">
    <w:name w:val="WW8Num148z3"/>
    <w:rPr>
      <w:rFonts w:ascii="Symbol" w:hAnsi="Symbol"/>
    </w:rPr>
  </w:style>
  <w:style w:type="character" w:customStyle="1" w:styleId="WW8Num149z0">
    <w:name w:val="WW8Num149z0"/>
    <w:rPr>
      <w:rFonts w:ascii="Symbol" w:hAnsi="Symbol"/>
      <w:sz w:val="20"/>
    </w:rPr>
  </w:style>
  <w:style w:type="character" w:customStyle="1" w:styleId="WW8Num150z0">
    <w:name w:val="WW8Num150z0"/>
    <w:rPr>
      <w:rFonts w:ascii="Symbol" w:hAnsi="Symbol"/>
    </w:rPr>
  </w:style>
  <w:style w:type="character" w:customStyle="1" w:styleId="WW8Num152z0">
    <w:name w:val="WW8Num152z0"/>
    <w:rPr>
      <w:rFonts w:ascii="Symbol" w:hAnsi="Symbol"/>
    </w:rPr>
  </w:style>
  <w:style w:type="character" w:customStyle="1" w:styleId="WW8Num152z1">
    <w:name w:val="WW8Num152z1"/>
    <w:rPr>
      <w:rFonts w:ascii="Courier New" w:hAnsi="Courier New"/>
    </w:rPr>
  </w:style>
  <w:style w:type="character" w:customStyle="1" w:styleId="WW8Num152z2">
    <w:name w:val="WW8Num152z2"/>
    <w:rPr>
      <w:rFonts w:ascii="Wingdings" w:hAnsi="Wingdings"/>
    </w:rPr>
  </w:style>
  <w:style w:type="character" w:customStyle="1" w:styleId="WW8Num153z0">
    <w:name w:val="WW8Num153z0"/>
    <w:rPr>
      <w:rFonts w:ascii="Arial" w:hAnsi="Arial"/>
      <w:sz w:val="12"/>
    </w:rPr>
  </w:style>
  <w:style w:type="character" w:customStyle="1" w:styleId="WW8Num155z0">
    <w:name w:val="WW8Num155z0"/>
    <w:rPr>
      <w:rFonts w:ascii="Symbol" w:hAnsi="Symbol"/>
    </w:rPr>
  </w:style>
  <w:style w:type="character" w:customStyle="1" w:styleId="WW8Num156z0">
    <w:name w:val="WW8Num156z0"/>
    <w:rPr>
      <w:rFonts w:ascii="Symbol" w:hAnsi="Symbol"/>
      <w:sz w:val="20"/>
    </w:rPr>
  </w:style>
  <w:style w:type="character" w:customStyle="1" w:styleId="WW8Num159z0">
    <w:name w:val="WW8Num159z0"/>
    <w:rPr>
      <w:rFonts w:ascii="Symbol" w:hAnsi="Symbol"/>
    </w:rPr>
  </w:style>
  <w:style w:type="character" w:customStyle="1" w:styleId="WW8Num160z0">
    <w:name w:val="WW8Num160z0"/>
    <w:rPr>
      <w:rFonts w:ascii="Symbol" w:hAnsi="Symbol"/>
    </w:rPr>
  </w:style>
  <w:style w:type="character" w:customStyle="1" w:styleId="WW8Num160z1">
    <w:name w:val="WW8Num160z1"/>
    <w:rPr>
      <w:rFonts w:ascii="Courier New" w:hAnsi="Courier New"/>
    </w:rPr>
  </w:style>
  <w:style w:type="character" w:customStyle="1" w:styleId="WW8Num160z2">
    <w:name w:val="WW8Num160z2"/>
    <w:rPr>
      <w:rFonts w:ascii="Wingdings" w:hAnsi="Wingdings"/>
    </w:rPr>
  </w:style>
  <w:style w:type="character" w:customStyle="1" w:styleId="WW8Num161z0">
    <w:name w:val="WW8Num161z0"/>
    <w:rPr>
      <w:rFonts w:ascii="Symbol" w:hAnsi="Symbol"/>
    </w:rPr>
  </w:style>
  <w:style w:type="character" w:customStyle="1" w:styleId="WW8Num161z2">
    <w:name w:val="WW8Num161z2"/>
    <w:rPr>
      <w:rFonts w:ascii="Wingdings" w:hAnsi="Wingdings"/>
    </w:rPr>
  </w:style>
  <w:style w:type="character" w:customStyle="1" w:styleId="WW8Num161z4">
    <w:name w:val="WW8Num161z4"/>
    <w:rPr>
      <w:rFonts w:ascii="Courier New" w:hAnsi="Courier New"/>
    </w:rPr>
  </w:style>
  <w:style w:type="character" w:customStyle="1" w:styleId="WW8Num162z0">
    <w:name w:val="WW8Num162z0"/>
    <w:rPr>
      <w:rFonts w:ascii="Symbol" w:hAnsi="Symbol"/>
    </w:rPr>
  </w:style>
  <w:style w:type="character" w:customStyle="1" w:styleId="WW8Num163z0">
    <w:name w:val="WW8Num163z0"/>
    <w:rPr>
      <w:rFonts w:ascii="Symbol" w:hAnsi="Symbol"/>
    </w:rPr>
  </w:style>
  <w:style w:type="character" w:customStyle="1" w:styleId="WW8Num164z0">
    <w:name w:val="WW8Num164z0"/>
    <w:rPr>
      <w:rFonts w:ascii="Wingdings" w:hAnsi="Wingdings"/>
    </w:rPr>
  </w:style>
  <w:style w:type="character" w:customStyle="1" w:styleId="WW8Num164z1">
    <w:name w:val="WW8Num164z1"/>
    <w:rPr>
      <w:rFonts w:ascii="Symbol" w:hAnsi="Symbol"/>
    </w:rPr>
  </w:style>
  <w:style w:type="character" w:customStyle="1" w:styleId="WW8Num165z0">
    <w:name w:val="WW8Num165z0"/>
    <w:rPr>
      <w:rFonts w:ascii="Symbol" w:hAnsi="Symbol"/>
    </w:rPr>
  </w:style>
  <w:style w:type="character" w:customStyle="1" w:styleId="WW8Num167z0">
    <w:name w:val="WW8Num167z0"/>
    <w:rPr>
      <w:rFonts w:ascii="Wingdings" w:hAnsi="Wingdings"/>
    </w:rPr>
  </w:style>
  <w:style w:type="character" w:customStyle="1" w:styleId="WW8Num167z3">
    <w:name w:val="WW8Num167z3"/>
    <w:rPr>
      <w:rFonts w:ascii="Symbol" w:hAnsi="Symbol"/>
    </w:rPr>
  </w:style>
  <w:style w:type="character" w:customStyle="1" w:styleId="WW8Num168z0">
    <w:name w:val="WW8Num168z0"/>
    <w:rPr>
      <w:rFonts w:ascii="Marlett" w:hAnsi="Marlett"/>
      <w:sz w:val="16"/>
    </w:rPr>
  </w:style>
  <w:style w:type="character" w:customStyle="1" w:styleId="WW8Num170z0">
    <w:name w:val="WW8Num170z0"/>
    <w:rPr>
      <w:rFonts w:ascii="Symbol" w:hAnsi="Symbol"/>
    </w:rPr>
  </w:style>
  <w:style w:type="character" w:customStyle="1" w:styleId="WW8Num171z0">
    <w:name w:val="WW8Num171z0"/>
    <w:rPr>
      <w:rFonts w:ascii="Wingdings" w:hAnsi="Wingdings"/>
    </w:rPr>
  </w:style>
  <w:style w:type="character" w:customStyle="1" w:styleId="WW8Num173z0">
    <w:name w:val="WW8Num173z0"/>
    <w:rPr>
      <w:rFonts w:ascii="Symbol" w:hAnsi="Symbol"/>
    </w:rPr>
  </w:style>
  <w:style w:type="character" w:customStyle="1" w:styleId="WW8Num174z0">
    <w:name w:val="WW8Num174z0"/>
    <w:rPr>
      <w:rFonts w:ascii="Symbol" w:hAnsi="Symbol"/>
    </w:rPr>
  </w:style>
  <w:style w:type="character" w:customStyle="1" w:styleId="WW8Num175z0">
    <w:name w:val="WW8Num175z0"/>
    <w:rPr>
      <w:rFonts w:ascii="Symbol" w:hAnsi="Symbol" w:cs="Times New Roman"/>
    </w:rPr>
  </w:style>
  <w:style w:type="character" w:customStyle="1" w:styleId="WW8Num177z0">
    <w:name w:val="WW8Num177z0"/>
    <w:rPr>
      <w:rFonts w:ascii="Symbol" w:hAnsi="Symbol"/>
    </w:rPr>
  </w:style>
  <w:style w:type="character" w:customStyle="1" w:styleId="WW8Num178z0">
    <w:name w:val="WW8Num178z0"/>
    <w:rPr>
      <w:rFonts w:ascii="Symbol" w:hAnsi="Symbol"/>
    </w:rPr>
  </w:style>
  <w:style w:type="character" w:customStyle="1" w:styleId="WW8Num179z0">
    <w:name w:val="WW8Num179z0"/>
    <w:rPr>
      <w:rFonts w:ascii="Wingdings" w:hAnsi="Wingdings"/>
    </w:rPr>
  </w:style>
  <w:style w:type="character" w:customStyle="1" w:styleId="WW8Num180z0">
    <w:name w:val="WW8Num180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Symbol" w:hAnsi="Symbol"/>
    </w:rPr>
  </w:style>
  <w:style w:type="character" w:customStyle="1" w:styleId="WW8Num183z2">
    <w:name w:val="WW8Num183z2"/>
    <w:rPr>
      <w:rFonts w:ascii="Wingdings" w:hAnsi="Wingdings"/>
    </w:rPr>
  </w:style>
  <w:style w:type="character" w:customStyle="1" w:styleId="WW8Num183z3">
    <w:name w:val="WW8Num183z3"/>
    <w:rPr>
      <w:rFonts w:ascii="Symbol" w:hAnsi="Symbol"/>
    </w:rPr>
  </w:style>
  <w:style w:type="character" w:customStyle="1" w:styleId="WW8Num184z0">
    <w:name w:val="WW8Num184z0"/>
    <w:rPr>
      <w:rFonts w:ascii="Symbol" w:hAnsi="Symbol"/>
    </w:rPr>
  </w:style>
  <w:style w:type="character" w:customStyle="1" w:styleId="WW8Num184z1">
    <w:name w:val="WW8Num184z1"/>
    <w:rPr>
      <w:rFonts w:ascii="Courier New" w:hAnsi="Courier New"/>
    </w:rPr>
  </w:style>
  <w:style w:type="character" w:customStyle="1" w:styleId="WW8Num184z2">
    <w:name w:val="WW8Num184z2"/>
    <w:rPr>
      <w:rFonts w:ascii="Wingdings" w:hAnsi="Wingdings"/>
    </w:rPr>
  </w:style>
  <w:style w:type="character" w:customStyle="1" w:styleId="WW8Num185z0">
    <w:name w:val="WW8Num185z0"/>
    <w:rPr>
      <w:rFonts w:ascii="Symbol" w:hAnsi="Symbol"/>
    </w:rPr>
  </w:style>
  <w:style w:type="character" w:customStyle="1" w:styleId="WW8Num186z0">
    <w:name w:val="WW8Num186z0"/>
    <w:rPr>
      <w:rFonts w:ascii="Symbol" w:hAnsi="Symbol"/>
    </w:rPr>
  </w:style>
  <w:style w:type="character" w:customStyle="1" w:styleId="WW8Num187z0">
    <w:name w:val="WW8Num187z0"/>
    <w:rPr>
      <w:b/>
      <w:i w:val="0"/>
    </w:rPr>
  </w:style>
  <w:style w:type="character" w:customStyle="1" w:styleId="WW8Num188z0">
    <w:name w:val="WW8Num188z0"/>
    <w:rPr>
      <w:rFonts w:ascii="Wingdings" w:hAnsi="Wingdings"/>
    </w:rPr>
  </w:style>
  <w:style w:type="character" w:customStyle="1" w:styleId="WW8Num188z3">
    <w:name w:val="WW8Num188z3"/>
    <w:rPr>
      <w:rFonts w:ascii="Symbol" w:hAnsi="Symbol"/>
    </w:rPr>
  </w:style>
  <w:style w:type="character" w:customStyle="1" w:styleId="WW8Num189z0">
    <w:name w:val="WW8Num189z0"/>
    <w:rPr>
      <w:rFonts w:ascii="Symbol" w:hAnsi="Symbol"/>
    </w:rPr>
  </w:style>
  <w:style w:type="character" w:customStyle="1" w:styleId="WW8Num191z0">
    <w:name w:val="WW8Num191z0"/>
    <w:rPr>
      <w:rFonts w:ascii="Arial" w:hAnsi="Arial"/>
      <w:sz w:val="12"/>
    </w:rPr>
  </w:style>
  <w:style w:type="character" w:customStyle="1" w:styleId="WW8Num193z0">
    <w:name w:val="WW8Num193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Symbol" w:hAnsi="Symbol"/>
    </w:rPr>
  </w:style>
  <w:style w:type="character" w:customStyle="1" w:styleId="WW8Num198z0">
    <w:name w:val="WW8Num198z0"/>
    <w:rPr>
      <w:rFonts w:ascii="Symbol" w:hAnsi="Symbol"/>
    </w:rPr>
  </w:style>
  <w:style w:type="character" w:customStyle="1" w:styleId="WW8Num199z0">
    <w:name w:val="WW8Num199z0"/>
    <w:rPr>
      <w:rFonts w:ascii="Symbol" w:hAnsi="Symbol"/>
    </w:rPr>
  </w:style>
  <w:style w:type="character" w:customStyle="1" w:styleId="WW8Num201z0">
    <w:name w:val="WW8Num201z0"/>
    <w:rPr>
      <w:rFonts w:ascii="Wingdings" w:hAnsi="Wingdings"/>
    </w:rPr>
  </w:style>
  <w:style w:type="character" w:customStyle="1" w:styleId="WW8Num202z0">
    <w:name w:val="WW8Num202z0"/>
    <w:rPr>
      <w:rFonts w:ascii="Symbol" w:hAnsi="Symbol"/>
    </w:rPr>
  </w:style>
  <w:style w:type="character" w:customStyle="1" w:styleId="WW8Num203z0">
    <w:name w:val="WW8Num203z0"/>
    <w:rPr>
      <w:rFonts w:ascii="Symbol" w:hAnsi="Symbol"/>
    </w:rPr>
  </w:style>
  <w:style w:type="character" w:customStyle="1" w:styleId="WW8Num204z0">
    <w:name w:val="WW8Num204z0"/>
    <w:rPr>
      <w:rFonts w:ascii="Wingdings" w:hAnsi="Wingdings"/>
    </w:rPr>
  </w:style>
  <w:style w:type="character" w:customStyle="1" w:styleId="WW8Num205z0">
    <w:name w:val="WW8Num205z0"/>
    <w:rPr>
      <w:rFonts w:ascii="Arial" w:hAnsi="Arial"/>
      <w:sz w:val="12"/>
    </w:rPr>
  </w:style>
  <w:style w:type="character" w:customStyle="1" w:styleId="WW8Num206z0">
    <w:name w:val="WW8Num206z0"/>
    <w:rPr>
      <w:rFonts w:ascii="Symbol" w:hAnsi="Symbol"/>
      <w:color w:val="auto"/>
      <w:sz w:val="16"/>
    </w:rPr>
  </w:style>
  <w:style w:type="character" w:customStyle="1" w:styleId="WW8Num207z0">
    <w:name w:val="WW8Num207z0"/>
    <w:rPr>
      <w:rFonts w:ascii="Symbol" w:hAnsi="Symbol"/>
    </w:rPr>
  </w:style>
  <w:style w:type="character" w:customStyle="1" w:styleId="WW8Num208z0">
    <w:name w:val="WW8Num208z0"/>
    <w:rPr>
      <w:rFonts w:ascii="Wingdings" w:hAnsi="Wingdings"/>
    </w:rPr>
  </w:style>
  <w:style w:type="character" w:customStyle="1" w:styleId="WW8Num208z1">
    <w:name w:val="WW8Num208z1"/>
    <w:rPr>
      <w:rFonts w:ascii="Symbol" w:hAnsi="Symbol"/>
    </w:rPr>
  </w:style>
  <w:style w:type="character" w:customStyle="1" w:styleId="WW8Num210z2">
    <w:name w:val="WW8Num210z2"/>
    <w:rPr>
      <w:rFonts w:ascii="Wingdings" w:hAnsi="Wingdings"/>
    </w:rPr>
  </w:style>
  <w:style w:type="character" w:customStyle="1" w:styleId="WW8Num210z3">
    <w:name w:val="WW8Num210z3"/>
    <w:rPr>
      <w:rFonts w:ascii="Symbol" w:hAnsi="Symbol"/>
    </w:rPr>
  </w:style>
  <w:style w:type="character" w:customStyle="1" w:styleId="WW8Num211z0">
    <w:name w:val="WW8Num211z0"/>
    <w:rPr>
      <w:rFonts w:ascii="Arial" w:hAnsi="Arial"/>
      <w:sz w:val="12"/>
    </w:rPr>
  </w:style>
  <w:style w:type="character" w:customStyle="1" w:styleId="WW8Num212z0">
    <w:name w:val="WW8Num212z0"/>
    <w:rPr>
      <w:rFonts w:ascii="Wingdings" w:hAnsi="Wingdings"/>
    </w:rPr>
  </w:style>
  <w:style w:type="character" w:customStyle="1" w:styleId="WW8Num214z0">
    <w:name w:val="WW8Num214z0"/>
    <w:rPr>
      <w:rFonts w:ascii="Wingdings" w:hAnsi="Wingdings"/>
    </w:rPr>
  </w:style>
  <w:style w:type="character" w:customStyle="1" w:styleId="WW8Num214z3">
    <w:name w:val="WW8Num214z3"/>
    <w:rPr>
      <w:rFonts w:ascii="Symbol" w:hAnsi="Symbol"/>
    </w:rPr>
  </w:style>
  <w:style w:type="character" w:customStyle="1" w:styleId="WW8Num215z1">
    <w:name w:val="WW8Num215z1"/>
    <w:rPr>
      <w:rFonts w:ascii="Courier New" w:hAnsi="Courier New"/>
    </w:rPr>
  </w:style>
  <w:style w:type="character" w:customStyle="1" w:styleId="WW8Num215z2">
    <w:name w:val="WW8Num215z2"/>
    <w:rPr>
      <w:rFonts w:ascii="Wingdings" w:hAnsi="Wingdings"/>
    </w:rPr>
  </w:style>
  <w:style w:type="character" w:customStyle="1" w:styleId="WW8Num215z3">
    <w:name w:val="WW8Num215z3"/>
    <w:rPr>
      <w:rFonts w:ascii="Symbol" w:hAnsi="Symbol"/>
    </w:rPr>
  </w:style>
  <w:style w:type="character" w:customStyle="1" w:styleId="WW8Num216z0">
    <w:name w:val="WW8Num216z0"/>
    <w:rPr>
      <w:rFonts w:ascii="Wingdings" w:hAnsi="Wingdings"/>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Symbol" w:hAnsi="Symbol"/>
    </w:rPr>
  </w:style>
  <w:style w:type="character" w:customStyle="1" w:styleId="WW8Num222z0">
    <w:name w:val="WW8Num222z0"/>
    <w:rPr>
      <w:rFonts w:ascii="Symbol" w:hAnsi="Symbol"/>
    </w:rPr>
  </w:style>
  <w:style w:type="character" w:customStyle="1" w:styleId="WW8Num223z0">
    <w:name w:val="WW8Num223z0"/>
    <w:rPr>
      <w:rFonts w:ascii="Symbol" w:hAnsi="Symbol"/>
    </w:rPr>
  </w:style>
  <w:style w:type="character" w:customStyle="1" w:styleId="WW8Num224z0">
    <w:name w:val="WW8Num224z0"/>
    <w:rPr>
      <w:rFonts w:ascii="Symbol" w:hAnsi="Symbol"/>
    </w:rPr>
  </w:style>
  <w:style w:type="character" w:customStyle="1" w:styleId="WW8Num225z0">
    <w:name w:val="WW8Num225z0"/>
    <w:rPr>
      <w:rFonts w:ascii="Wingdings" w:hAnsi="Wingdings"/>
    </w:rPr>
  </w:style>
  <w:style w:type="character" w:customStyle="1" w:styleId="WW8Num225z1">
    <w:name w:val="WW8Num225z1"/>
    <w:rPr>
      <w:rFonts w:ascii="Symbol" w:hAnsi="Symbol"/>
    </w:rPr>
  </w:style>
  <w:style w:type="character" w:customStyle="1" w:styleId="WW8Num227z0">
    <w:name w:val="WW8Num227z0"/>
    <w:rPr>
      <w:rFonts w:ascii="Wingdings" w:hAnsi="Wingdings"/>
    </w:rPr>
  </w:style>
  <w:style w:type="character" w:customStyle="1" w:styleId="WW8Num229z0">
    <w:name w:val="WW8Num229z0"/>
    <w:rPr>
      <w:rFonts w:ascii="Symbol" w:hAnsi="Symbol"/>
    </w:rPr>
  </w:style>
  <w:style w:type="character" w:customStyle="1" w:styleId="WW8Num230z0">
    <w:name w:val="WW8Num230z0"/>
    <w:rPr>
      <w:rFonts w:ascii="Wingdings" w:hAnsi="Wingdings"/>
    </w:rPr>
  </w:style>
  <w:style w:type="character" w:customStyle="1" w:styleId="WW8Num231z0">
    <w:name w:val="WW8Num231z0"/>
    <w:rPr>
      <w:rFonts w:ascii="Symbol" w:hAnsi="Symbol"/>
    </w:rPr>
  </w:style>
  <w:style w:type="character" w:customStyle="1" w:styleId="WW8Num232z0">
    <w:name w:val="WW8Num232z0"/>
    <w:rPr>
      <w:rFonts w:ascii="Symbol" w:hAnsi="Symbol"/>
    </w:rPr>
  </w:style>
  <w:style w:type="character" w:customStyle="1" w:styleId="WW8Num233z0">
    <w:name w:val="WW8Num233z0"/>
    <w:rPr>
      <w:rFonts w:ascii="Symbol" w:hAnsi="Symbol"/>
    </w:rPr>
  </w:style>
  <w:style w:type="character" w:customStyle="1" w:styleId="WW8Num233z1">
    <w:name w:val="WW8Num233z1"/>
    <w:rPr>
      <w:rFonts w:ascii="Courier New" w:hAnsi="Courier New"/>
    </w:rPr>
  </w:style>
  <w:style w:type="character" w:customStyle="1" w:styleId="WW8Num233z2">
    <w:name w:val="WW8Num233z2"/>
    <w:rPr>
      <w:rFonts w:ascii="Wingdings" w:hAnsi="Wingdings"/>
    </w:rPr>
  </w:style>
  <w:style w:type="character" w:customStyle="1" w:styleId="WW8Num235z0">
    <w:name w:val="WW8Num235z0"/>
    <w:rPr>
      <w:rFonts w:ascii="Symbol" w:hAnsi="Symbol"/>
      <w:color w:val="auto"/>
      <w:sz w:val="16"/>
    </w:rPr>
  </w:style>
  <w:style w:type="character" w:customStyle="1" w:styleId="WW8Num236z0">
    <w:name w:val="WW8Num236z0"/>
    <w:rPr>
      <w:rFonts w:ascii="Symbol" w:hAnsi="Symbol"/>
    </w:rPr>
  </w:style>
  <w:style w:type="character" w:customStyle="1" w:styleId="WW8Num238z0">
    <w:name w:val="WW8Num238z0"/>
    <w:rPr>
      <w:b w:val="0"/>
      <w:i w:val="0"/>
    </w:rPr>
  </w:style>
  <w:style w:type="character" w:customStyle="1" w:styleId="WW8Num239z0">
    <w:name w:val="WW8Num239z0"/>
    <w:rPr>
      <w:rFonts w:ascii="Symbol" w:hAnsi="Symbol"/>
      <w:color w:val="auto"/>
    </w:rPr>
  </w:style>
  <w:style w:type="character" w:customStyle="1" w:styleId="WW8Num239z1">
    <w:name w:val="WW8Num239z1"/>
    <w:rPr>
      <w:rFonts w:ascii="Wingdings" w:hAnsi="Wingdings"/>
    </w:rPr>
  </w:style>
  <w:style w:type="character" w:customStyle="1" w:styleId="WW8Num239z3">
    <w:name w:val="WW8Num239z3"/>
    <w:rPr>
      <w:rFonts w:ascii="Symbol" w:hAnsi="Symbol"/>
    </w:rPr>
  </w:style>
  <w:style w:type="character" w:customStyle="1" w:styleId="WW8Num240z0">
    <w:name w:val="WW8Num240z0"/>
    <w:rPr>
      <w:rFonts w:ascii="Arial" w:hAnsi="Arial"/>
      <w:sz w:val="12"/>
    </w:rPr>
  </w:style>
  <w:style w:type="character" w:customStyle="1" w:styleId="WW8Num241z0">
    <w:name w:val="WW8Num241z0"/>
    <w:rPr>
      <w:rFonts w:ascii="Symbol" w:hAnsi="Symbol"/>
    </w:rPr>
  </w:style>
  <w:style w:type="character" w:customStyle="1" w:styleId="WW8Num243z0">
    <w:name w:val="WW8Num243z0"/>
    <w:rPr>
      <w:rFonts w:ascii="Symbol" w:hAnsi="Symbol"/>
    </w:rPr>
  </w:style>
  <w:style w:type="character" w:customStyle="1" w:styleId="WW8Num244z0">
    <w:name w:val="WW8Num244z0"/>
    <w:rPr>
      <w:rFonts w:ascii="Symbol" w:hAnsi="Symbol"/>
    </w:rPr>
  </w:style>
  <w:style w:type="character" w:customStyle="1" w:styleId="WW8Num246z0">
    <w:name w:val="WW8Num246z0"/>
    <w:rPr>
      <w:rFonts w:ascii="Symbol" w:hAnsi="Symbol"/>
    </w:rPr>
  </w:style>
  <w:style w:type="character" w:customStyle="1" w:styleId="WW8Num247z1">
    <w:name w:val="WW8Num247z1"/>
    <w:rPr>
      <w:rFonts w:ascii="Courier New" w:hAnsi="Courier New"/>
    </w:rPr>
  </w:style>
  <w:style w:type="character" w:customStyle="1" w:styleId="WW8Num247z2">
    <w:name w:val="WW8Num247z2"/>
    <w:rPr>
      <w:rFonts w:ascii="Wingdings" w:hAnsi="Wingdings"/>
    </w:rPr>
  </w:style>
  <w:style w:type="character" w:customStyle="1" w:styleId="WW8Num247z3">
    <w:name w:val="WW8Num247z3"/>
    <w:rPr>
      <w:rFonts w:ascii="Symbol" w:hAnsi="Symbol"/>
    </w:rPr>
  </w:style>
  <w:style w:type="character" w:customStyle="1" w:styleId="WW8Num248z1">
    <w:name w:val="WW8Num248z1"/>
    <w:rPr>
      <w:rFonts w:ascii="Courier New" w:hAnsi="Courier New"/>
    </w:rPr>
  </w:style>
  <w:style w:type="character" w:customStyle="1" w:styleId="WW8Num248z2">
    <w:name w:val="WW8Num248z2"/>
    <w:rPr>
      <w:rFonts w:ascii="Wingdings" w:hAnsi="Wingdings"/>
    </w:rPr>
  </w:style>
  <w:style w:type="character" w:customStyle="1" w:styleId="WW8Num248z3">
    <w:name w:val="WW8Num248z3"/>
    <w:rPr>
      <w:rFonts w:ascii="Symbol" w:hAnsi="Symbol"/>
    </w:rPr>
  </w:style>
  <w:style w:type="character" w:customStyle="1" w:styleId="WW8Num249z0">
    <w:name w:val="WW8Num249z0"/>
    <w:rPr>
      <w:color w:val="000000"/>
      <w:sz w:val="18"/>
    </w:rPr>
  </w:style>
  <w:style w:type="character" w:customStyle="1" w:styleId="WW8Num250z0">
    <w:name w:val="WW8Num250z0"/>
    <w:rPr>
      <w:rFonts w:ascii="Symbol" w:hAnsi="Symbol"/>
      <w:sz w:val="20"/>
    </w:rPr>
  </w:style>
  <w:style w:type="character" w:customStyle="1" w:styleId="WW8Num251z0">
    <w:name w:val="WW8Num251z0"/>
    <w:rPr>
      <w:rFonts w:ascii="Symbol" w:hAnsi="Symbol"/>
    </w:rPr>
  </w:style>
  <w:style w:type="character" w:customStyle="1" w:styleId="WW8Num252z1">
    <w:name w:val="WW8Num252z1"/>
    <w:rPr>
      <w:rFonts w:ascii="Courier New" w:hAnsi="Courier New"/>
    </w:rPr>
  </w:style>
  <w:style w:type="character" w:customStyle="1" w:styleId="WW8Num252z2">
    <w:name w:val="WW8Num252z2"/>
    <w:rPr>
      <w:rFonts w:ascii="Wingdings" w:hAnsi="Wingdings"/>
    </w:rPr>
  </w:style>
  <w:style w:type="character" w:customStyle="1" w:styleId="WW8Num252z3">
    <w:name w:val="WW8Num252z3"/>
    <w:rPr>
      <w:rFonts w:ascii="Symbol" w:hAnsi="Symbol"/>
    </w:rPr>
  </w:style>
  <w:style w:type="character" w:customStyle="1" w:styleId="WW8Num254z0">
    <w:name w:val="WW8Num254z0"/>
    <w:rPr>
      <w:rFonts w:ascii="Wingdings" w:hAnsi="Wingdings"/>
    </w:rPr>
  </w:style>
  <w:style w:type="character" w:customStyle="1" w:styleId="WW8Num255z0">
    <w:name w:val="WW8Num255z0"/>
    <w:rPr>
      <w:rFonts w:ascii="Wingdings" w:hAnsi="Wingdings"/>
    </w:rPr>
  </w:style>
  <w:style w:type="character" w:customStyle="1" w:styleId="WW8Num256z0">
    <w:name w:val="WW8Num256z0"/>
    <w:rPr>
      <w:rFonts w:ascii="Symbol" w:hAnsi="Symbol"/>
    </w:rPr>
  </w:style>
  <w:style w:type="character" w:customStyle="1" w:styleId="WW8Num257z0">
    <w:name w:val="WW8Num257z0"/>
    <w:rPr>
      <w:rFonts w:ascii="Wingdings" w:hAnsi="Wingdings"/>
    </w:rPr>
  </w:style>
  <w:style w:type="character" w:customStyle="1" w:styleId="WW8Num257z3">
    <w:name w:val="WW8Num257z3"/>
    <w:rPr>
      <w:rFonts w:ascii="Symbol" w:hAnsi="Symbol"/>
    </w:rPr>
  </w:style>
  <w:style w:type="character" w:customStyle="1" w:styleId="WW8Num258z0">
    <w:name w:val="WW8Num258z0"/>
    <w:rPr>
      <w:rFonts w:ascii="Symbol" w:hAnsi="Symbol"/>
    </w:rPr>
  </w:style>
  <w:style w:type="character" w:customStyle="1" w:styleId="WW8Num259z0">
    <w:name w:val="WW8Num259z0"/>
    <w:rPr>
      <w:rFonts w:ascii="Wingdings" w:hAnsi="Wingdings"/>
    </w:rPr>
  </w:style>
  <w:style w:type="character" w:customStyle="1" w:styleId="WW8Num260z0">
    <w:name w:val="WW8Num260z0"/>
    <w:rPr>
      <w:rFonts w:ascii="Symbol" w:hAnsi="Symbol"/>
    </w:rPr>
  </w:style>
  <w:style w:type="character" w:customStyle="1" w:styleId="WW8Num261z0">
    <w:name w:val="WW8Num261z0"/>
    <w:rPr>
      <w:rFonts w:ascii="Symbol" w:hAnsi="Symbol"/>
    </w:rPr>
  </w:style>
  <w:style w:type="character" w:customStyle="1" w:styleId="WW8Num263z0">
    <w:name w:val="WW8Num263z0"/>
    <w:rPr>
      <w:rFonts w:ascii="Times New Roman" w:hAnsi="Times New Roman"/>
      <w:b/>
      <w:i w:val="0"/>
      <w:sz w:val="24"/>
    </w:rPr>
  </w:style>
  <w:style w:type="character" w:customStyle="1" w:styleId="WW8Num266z0">
    <w:name w:val="WW8Num266z0"/>
    <w:rPr>
      <w:rFonts w:ascii="Symbol" w:hAnsi="Symbol"/>
    </w:rPr>
  </w:style>
  <w:style w:type="character" w:customStyle="1" w:styleId="WW8Num267z0">
    <w:name w:val="WW8Num267z0"/>
    <w:rPr>
      <w:rFonts w:ascii="Symbol" w:hAnsi="Symbol"/>
      <w:sz w:val="20"/>
    </w:rPr>
  </w:style>
  <w:style w:type="character" w:customStyle="1" w:styleId="WW8Num267z1">
    <w:name w:val="WW8Num267z1"/>
    <w:rPr>
      <w:rFonts w:ascii="Courier New" w:hAnsi="Courier New"/>
      <w:sz w:val="20"/>
    </w:rPr>
  </w:style>
  <w:style w:type="character" w:customStyle="1" w:styleId="WW8Num267z2">
    <w:name w:val="WW8Num267z2"/>
    <w:rPr>
      <w:rFonts w:ascii="Wingdings" w:hAnsi="Wingdings"/>
      <w:sz w:val="20"/>
    </w:rPr>
  </w:style>
  <w:style w:type="character" w:customStyle="1" w:styleId="WW8Num268z0">
    <w:name w:val="WW8Num268z0"/>
    <w:rPr>
      <w:rFonts w:ascii="Wingdings" w:hAnsi="Wingdings"/>
    </w:rPr>
  </w:style>
  <w:style w:type="character" w:customStyle="1" w:styleId="WW8Num269z0">
    <w:name w:val="WW8Num269z0"/>
    <w:rPr>
      <w:b w:val="0"/>
      <w:i w:val="0"/>
    </w:rPr>
  </w:style>
  <w:style w:type="character" w:customStyle="1" w:styleId="WW8Num270z0">
    <w:name w:val="WW8Num270z0"/>
    <w:rPr>
      <w:rFonts w:ascii="Wingdings" w:hAnsi="Wingdings"/>
    </w:rPr>
  </w:style>
  <w:style w:type="character" w:customStyle="1" w:styleId="WW8Num271z0">
    <w:name w:val="WW8Num271z0"/>
    <w:rPr>
      <w:rFonts w:ascii="Symbol" w:hAnsi="Symbol"/>
    </w:rPr>
  </w:style>
  <w:style w:type="character" w:customStyle="1" w:styleId="WW8Num272z0">
    <w:name w:val="WW8Num272z0"/>
    <w:rPr>
      <w:rFonts w:ascii="Symbol" w:hAnsi="Symbol"/>
    </w:rPr>
  </w:style>
  <w:style w:type="character" w:customStyle="1" w:styleId="WW8Num276z0">
    <w:name w:val="WW8Num276z0"/>
    <w:rPr>
      <w:rFonts w:ascii="Wingdings" w:hAnsi="Wingdings"/>
    </w:rPr>
  </w:style>
  <w:style w:type="character" w:customStyle="1" w:styleId="WW8Num276z3">
    <w:name w:val="WW8Num276z3"/>
    <w:rPr>
      <w:rFonts w:ascii="Symbol" w:hAnsi="Symbol"/>
    </w:rPr>
  </w:style>
  <w:style w:type="character" w:customStyle="1" w:styleId="WW8Num277z0">
    <w:name w:val="WW8Num277z0"/>
    <w:rPr>
      <w:rFonts w:ascii="Symbol" w:hAnsi="Symbol"/>
    </w:rPr>
  </w:style>
  <w:style w:type="character" w:customStyle="1" w:styleId="WW8Num279z0">
    <w:name w:val="WW8Num279z0"/>
    <w:rPr>
      <w:rFonts w:ascii="Arial" w:hAnsi="Arial"/>
      <w:sz w:val="12"/>
    </w:rPr>
  </w:style>
  <w:style w:type="character" w:customStyle="1" w:styleId="WW8Num280z0">
    <w:name w:val="WW8Num280z0"/>
    <w:rPr>
      <w:rFonts w:ascii="Symbol" w:hAnsi="Symbol"/>
    </w:rPr>
  </w:style>
  <w:style w:type="character" w:customStyle="1" w:styleId="WW8Num282z0">
    <w:name w:val="WW8Num282z0"/>
    <w:rPr>
      <w:rFonts w:ascii="Symbol" w:hAnsi="Symbol"/>
      <w:sz w:val="20"/>
    </w:rPr>
  </w:style>
  <w:style w:type="character" w:customStyle="1" w:styleId="WW8Num283z0">
    <w:name w:val="WW8Num283z0"/>
    <w:rPr>
      <w:rFonts w:ascii="Symbol" w:hAnsi="Symbol"/>
    </w:rPr>
  </w:style>
  <w:style w:type="character" w:customStyle="1" w:styleId="WW8Num284z0">
    <w:name w:val="WW8Num284z0"/>
    <w:rPr>
      <w:rFonts w:ascii="Symbol" w:hAnsi="Symbol"/>
    </w:rPr>
  </w:style>
  <w:style w:type="character" w:customStyle="1" w:styleId="WW8Num285z0">
    <w:name w:val="WW8Num285z0"/>
    <w:rPr>
      <w:rFonts w:ascii="Symbol" w:hAnsi="Symbol"/>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8z1">
    <w:name w:val="WW8Num288z1"/>
    <w:rPr>
      <w:rFonts w:ascii="Courier New" w:hAnsi="Courier New"/>
    </w:rPr>
  </w:style>
  <w:style w:type="character" w:customStyle="1" w:styleId="WW8Num288z2">
    <w:name w:val="WW8Num288z2"/>
    <w:rPr>
      <w:rFonts w:ascii="Wingdings" w:hAnsi="Wingdings"/>
    </w:rPr>
  </w:style>
  <w:style w:type="character" w:customStyle="1" w:styleId="WW8Num288z3">
    <w:name w:val="WW8Num288z3"/>
    <w:rPr>
      <w:rFonts w:ascii="Symbol" w:hAnsi="Symbol"/>
    </w:rPr>
  </w:style>
  <w:style w:type="character" w:customStyle="1" w:styleId="WW8Num289z0">
    <w:name w:val="WW8Num289z0"/>
    <w:rPr>
      <w:rFonts w:ascii="Wingdings" w:hAnsi="Wingdings"/>
    </w:rPr>
  </w:style>
  <w:style w:type="character" w:customStyle="1" w:styleId="WW8Num290z0">
    <w:name w:val="WW8Num290z0"/>
    <w:rPr>
      <w:rFonts w:ascii="Wingdings" w:hAnsi="Wingdings"/>
      <w:sz w:val="16"/>
    </w:rPr>
  </w:style>
  <w:style w:type="character" w:customStyle="1" w:styleId="WW8Num292z0">
    <w:name w:val="WW8Num292z0"/>
    <w:rPr>
      <w:rFonts w:ascii="Symbol" w:hAnsi="Symbol"/>
    </w:rPr>
  </w:style>
  <w:style w:type="character" w:customStyle="1" w:styleId="WW8Num293z0">
    <w:name w:val="WW8Num293z0"/>
    <w:rPr>
      <w:rFonts w:ascii="Symbol" w:hAnsi="Symbol"/>
    </w:rPr>
  </w:style>
  <w:style w:type="character" w:customStyle="1" w:styleId="WW8Num294z0">
    <w:name w:val="WW8Num294z0"/>
    <w:rPr>
      <w:rFonts w:ascii="Symbol" w:hAnsi="Symbol"/>
    </w:rPr>
  </w:style>
  <w:style w:type="character" w:customStyle="1" w:styleId="WW8Num295z0">
    <w:name w:val="WW8Num295z0"/>
    <w:rPr>
      <w:rFonts w:ascii="Symbol" w:hAnsi="Symbol"/>
    </w:rPr>
  </w:style>
  <w:style w:type="character" w:customStyle="1" w:styleId="WW8Num296z0">
    <w:name w:val="WW8Num296z0"/>
    <w:rPr>
      <w:rFonts w:ascii="Symbol" w:hAnsi="Symbol"/>
    </w:rPr>
  </w:style>
  <w:style w:type="character" w:customStyle="1" w:styleId="WW8Num299z0">
    <w:name w:val="WW8Num299z0"/>
    <w:rPr>
      <w:rFonts w:ascii="Wingdings" w:hAnsi="Wingdings"/>
    </w:rPr>
  </w:style>
  <w:style w:type="character" w:customStyle="1" w:styleId="WW8Num301z0">
    <w:name w:val="WW8Num301z0"/>
    <w:rPr>
      <w:rFonts w:ascii="Symbol" w:hAnsi="Symbol"/>
    </w:rPr>
  </w:style>
  <w:style w:type="character" w:customStyle="1" w:styleId="WW8Num301z1">
    <w:name w:val="WW8Num301z1"/>
    <w:rPr>
      <w:rFonts w:ascii="Courier New" w:hAnsi="Courier New"/>
    </w:rPr>
  </w:style>
  <w:style w:type="character" w:customStyle="1" w:styleId="WW8Num301z2">
    <w:name w:val="WW8Num301z2"/>
    <w:rPr>
      <w:rFonts w:ascii="Wingdings" w:hAnsi="Wingdings"/>
    </w:rPr>
  </w:style>
  <w:style w:type="character" w:customStyle="1" w:styleId="WW8Num304z1">
    <w:name w:val="WW8Num304z1"/>
    <w:rPr>
      <w:rFonts w:ascii="Courier New" w:hAnsi="Courier New"/>
    </w:rPr>
  </w:style>
  <w:style w:type="character" w:customStyle="1" w:styleId="WW8Num304z2">
    <w:name w:val="WW8Num304z2"/>
    <w:rPr>
      <w:rFonts w:ascii="Wingdings" w:hAnsi="Wingdings"/>
    </w:rPr>
  </w:style>
  <w:style w:type="character" w:customStyle="1" w:styleId="WW8Num304z3">
    <w:name w:val="WW8Num304z3"/>
    <w:rPr>
      <w:rFonts w:ascii="Symbol" w:hAnsi="Symbol"/>
    </w:rPr>
  </w:style>
  <w:style w:type="character" w:customStyle="1" w:styleId="WW8Num305z0">
    <w:name w:val="WW8Num305z0"/>
    <w:rPr>
      <w:rFonts w:ascii="Symbol" w:hAnsi="Symbol"/>
    </w:rPr>
  </w:style>
  <w:style w:type="character" w:customStyle="1" w:styleId="WW8Num306z0">
    <w:name w:val="WW8Num306z0"/>
    <w:rPr>
      <w:rFonts w:ascii="Arial" w:hAnsi="Arial"/>
      <w:sz w:val="12"/>
    </w:rPr>
  </w:style>
  <w:style w:type="character" w:customStyle="1" w:styleId="WW8Num307z0">
    <w:name w:val="WW8Num307z0"/>
    <w:rPr>
      <w:rFonts w:ascii="Symbol" w:hAnsi="Symbol"/>
    </w:rPr>
  </w:style>
  <w:style w:type="character" w:customStyle="1" w:styleId="WW8Num308z0">
    <w:name w:val="WW8Num308z0"/>
    <w:rPr>
      <w:rFonts w:ascii="Wingdings" w:hAnsi="Wingdings"/>
    </w:rPr>
  </w:style>
  <w:style w:type="character" w:customStyle="1" w:styleId="WW8Num310z0">
    <w:name w:val="WW8Num310z0"/>
    <w:rPr>
      <w:rFonts w:ascii="Symbol" w:hAnsi="Symbol"/>
    </w:rPr>
  </w:style>
  <w:style w:type="character" w:customStyle="1" w:styleId="WW8Num311z0">
    <w:name w:val="WW8Num311z0"/>
    <w:rPr>
      <w:rFonts w:ascii="Symbol" w:hAnsi="Symbol"/>
    </w:rPr>
  </w:style>
  <w:style w:type="character" w:customStyle="1" w:styleId="WW8Num312z0">
    <w:name w:val="WW8Num312z0"/>
    <w:rPr>
      <w:rFonts w:ascii="Wingdings" w:hAnsi="Wingdings"/>
    </w:rPr>
  </w:style>
  <w:style w:type="character" w:customStyle="1" w:styleId="WW8Num313z0">
    <w:name w:val="WW8Num313z0"/>
    <w:rPr>
      <w:rFonts w:ascii="Symbol" w:hAnsi="Symbol"/>
    </w:rPr>
  </w:style>
  <w:style w:type="character" w:customStyle="1" w:styleId="WW8Num314z0">
    <w:name w:val="WW8Num314z0"/>
    <w:rPr>
      <w:rFonts w:ascii="Wingdings" w:hAnsi="Wingdings"/>
    </w:rPr>
  </w:style>
  <w:style w:type="character" w:customStyle="1" w:styleId="WW8Num315z0">
    <w:name w:val="WW8Num315z0"/>
    <w:rPr>
      <w:b/>
      <w:i w:val="0"/>
      <w:sz w:val="24"/>
    </w:rPr>
  </w:style>
  <w:style w:type="character" w:customStyle="1" w:styleId="WW8Num317z0">
    <w:name w:val="WW8Num317z0"/>
    <w:rPr>
      <w:rFonts w:ascii="Times New Roman" w:hAnsi="Times New Roman"/>
      <w:b w:val="0"/>
      <w:i w:val="0"/>
      <w:sz w:val="22"/>
      <w:u w:val="none"/>
    </w:rPr>
  </w:style>
  <w:style w:type="character" w:customStyle="1" w:styleId="WW8Num318z0">
    <w:name w:val="WW8Num318z0"/>
    <w:rPr>
      <w:rFonts w:ascii="Symbol" w:hAnsi="Symbol"/>
      <w:color w:val="auto"/>
      <w:sz w:val="16"/>
    </w:rPr>
  </w:style>
  <w:style w:type="character" w:customStyle="1" w:styleId="WW8Num319z0">
    <w:name w:val="WW8Num319z0"/>
    <w:rPr>
      <w:rFonts w:ascii="Wingdings" w:hAnsi="Wingdings"/>
      <w:sz w:val="16"/>
    </w:rPr>
  </w:style>
  <w:style w:type="character" w:customStyle="1" w:styleId="WW8Num320z0">
    <w:name w:val="WW8Num320z0"/>
    <w:rPr>
      <w:rFonts w:ascii="Symbol" w:hAnsi="Symbol"/>
    </w:rPr>
  </w:style>
  <w:style w:type="character" w:customStyle="1" w:styleId="WW8Num321z0">
    <w:name w:val="WW8Num321z0"/>
    <w:rPr>
      <w:rFonts w:ascii="Symbol" w:hAnsi="Symbol"/>
    </w:rPr>
  </w:style>
  <w:style w:type="character" w:customStyle="1" w:styleId="WW8Num322z0">
    <w:name w:val="WW8Num322z0"/>
    <w:rPr>
      <w:rFonts w:ascii="Symbol" w:hAnsi="Symbol"/>
    </w:rPr>
  </w:style>
  <w:style w:type="character" w:customStyle="1" w:styleId="WW8Num322z1">
    <w:name w:val="WW8Num322z1"/>
    <w:rPr>
      <w:rFonts w:ascii="Courier New" w:hAnsi="Courier New"/>
    </w:rPr>
  </w:style>
  <w:style w:type="character" w:customStyle="1" w:styleId="WW8Num322z2">
    <w:name w:val="WW8Num322z2"/>
    <w:rPr>
      <w:rFonts w:ascii="Wingdings" w:hAnsi="Wingdings"/>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6z0">
    <w:name w:val="WW8Num326z0"/>
    <w:rPr>
      <w:rFonts w:ascii="Symbol" w:hAnsi="Symbol"/>
    </w:rPr>
  </w:style>
  <w:style w:type="character" w:customStyle="1" w:styleId="WW8Num327z0">
    <w:name w:val="WW8Num327z0"/>
    <w:rPr>
      <w:rFonts w:ascii="Symbol" w:hAnsi="Symbol"/>
    </w:rPr>
  </w:style>
  <w:style w:type="character" w:customStyle="1" w:styleId="WW8Num327z1">
    <w:name w:val="WW8Num327z1"/>
    <w:rPr>
      <w:rFonts w:ascii="Courier New" w:hAnsi="Courier New"/>
    </w:rPr>
  </w:style>
  <w:style w:type="character" w:customStyle="1" w:styleId="WW8Num327z2">
    <w:name w:val="WW8Num327z2"/>
    <w:rPr>
      <w:rFonts w:ascii="Wingdings" w:hAnsi="Wingdings"/>
    </w:rPr>
  </w:style>
  <w:style w:type="character" w:customStyle="1" w:styleId="WW8Num328z0">
    <w:name w:val="WW8Num328z0"/>
    <w:rPr>
      <w:rFonts w:ascii="Marlett" w:hAnsi="Marlett"/>
      <w:sz w:val="16"/>
    </w:rPr>
  </w:style>
  <w:style w:type="character" w:customStyle="1" w:styleId="WW8Num329z0">
    <w:name w:val="WW8Num329z0"/>
    <w:rPr>
      <w:rFonts w:ascii="Symbol" w:hAnsi="Symbol"/>
    </w:rPr>
  </w:style>
  <w:style w:type="character" w:customStyle="1" w:styleId="WW8Num330z0">
    <w:name w:val="WW8Num330z0"/>
    <w:rPr>
      <w:rFonts w:ascii="Times New Roman" w:hAnsi="Times New Roman"/>
      <w:b w:val="0"/>
      <w:i w:val="0"/>
      <w:sz w:val="22"/>
      <w:u w:val="none"/>
    </w:rPr>
  </w:style>
  <w:style w:type="character" w:customStyle="1" w:styleId="WW8Num331z0">
    <w:name w:val="WW8Num331z0"/>
    <w:rPr>
      <w:rFonts w:ascii="Symbol" w:hAnsi="Symbol"/>
    </w:rPr>
  </w:style>
  <w:style w:type="character" w:customStyle="1" w:styleId="WW8Num332z0">
    <w:name w:val="WW8Num332z0"/>
    <w:rPr>
      <w:rFonts w:ascii="Wingdings" w:hAnsi="Wingdings"/>
    </w:rPr>
  </w:style>
  <w:style w:type="character" w:customStyle="1" w:styleId="WW8Num333z0">
    <w:name w:val="WW8Num333z0"/>
    <w:rPr>
      <w:rFonts w:ascii="Wingdings" w:hAnsi="Wingdings"/>
    </w:rPr>
  </w:style>
  <w:style w:type="character" w:customStyle="1" w:styleId="WW8Num333z3">
    <w:name w:val="WW8Num333z3"/>
    <w:rPr>
      <w:rFonts w:ascii="Symbol" w:hAnsi="Symbol"/>
    </w:rPr>
  </w:style>
  <w:style w:type="character" w:customStyle="1" w:styleId="WW8Num335z1">
    <w:name w:val="WW8Num335z1"/>
    <w:rPr>
      <w:rFonts w:ascii="Courier New" w:hAnsi="Courier New"/>
    </w:rPr>
  </w:style>
  <w:style w:type="character" w:customStyle="1" w:styleId="WW8Num335z2">
    <w:name w:val="WW8Num335z2"/>
    <w:rPr>
      <w:rFonts w:ascii="Wingdings" w:hAnsi="Wingdings"/>
    </w:rPr>
  </w:style>
  <w:style w:type="character" w:customStyle="1" w:styleId="WW8Num335z3">
    <w:name w:val="WW8Num335z3"/>
    <w:rPr>
      <w:rFonts w:ascii="Symbol" w:hAnsi="Symbol"/>
    </w:rPr>
  </w:style>
  <w:style w:type="character" w:customStyle="1" w:styleId="WW8Num336z0">
    <w:name w:val="WW8Num336z0"/>
    <w:rPr>
      <w:rFonts w:ascii="Symbol" w:hAnsi="Symbol"/>
    </w:rPr>
  </w:style>
  <w:style w:type="character" w:customStyle="1" w:styleId="WW8Num338z0">
    <w:name w:val="WW8Num338z0"/>
    <w:rPr>
      <w:rFonts w:ascii="Symbol" w:hAnsi="Symbol"/>
    </w:rPr>
  </w:style>
  <w:style w:type="character" w:customStyle="1" w:styleId="WW8Num339z0">
    <w:name w:val="WW8Num339z0"/>
    <w:rPr>
      <w:rFonts w:ascii="Symbol" w:hAnsi="Symbol"/>
    </w:rPr>
  </w:style>
  <w:style w:type="character" w:customStyle="1" w:styleId="WW8Num341z0">
    <w:name w:val="WW8Num341z0"/>
    <w:rPr>
      <w:rFonts w:ascii="Wingdings" w:hAnsi="Wingdings"/>
    </w:rPr>
  </w:style>
  <w:style w:type="character" w:customStyle="1" w:styleId="WW8Num342z0">
    <w:name w:val="WW8Num342z0"/>
    <w:rPr>
      <w:rFonts w:ascii="Wingdings" w:hAnsi="Wingdings"/>
    </w:rPr>
  </w:style>
  <w:style w:type="character" w:customStyle="1" w:styleId="WW8Num344z0">
    <w:name w:val="WW8Num344z0"/>
    <w:rPr>
      <w:rFonts w:ascii="Symbol" w:hAnsi="Symbol"/>
      <w:color w:val="auto"/>
    </w:rPr>
  </w:style>
  <w:style w:type="character" w:customStyle="1" w:styleId="WW8Num344z1">
    <w:name w:val="WW8Num344z1"/>
    <w:rPr>
      <w:rFonts w:ascii="Wingdings" w:hAnsi="Wingdings"/>
    </w:rPr>
  </w:style>
  <w:style w:type="character" w:customStyle="1" w:styleId="WW8Num344z3">
    <w:name w:val="WW8Num344z3"/>
    <w:rPr>
      <w:rFonts w:ascii="Symbol" w:hAnsi="Symbol"/>
    </w:rPr>
  </w:style>
  <w:style w:type="character" w:customStyle="1" w:styleId="WW8Num345z0">
    <w:name w:val="WW8Num345z0"/>
    <w:rPr>
      <w:rFonts w:ascii="Wingdings" w:hAnsi="Wingdings"/>
    </w:rPr>
  </w:style>
  <w:style w:type="character" w:customStyle="1" w:styleId="WW8Num346z0">
    <w:name w:val="WW8Num346z0"/>
    <w:rPr>
      <w:rFonts w:ascii="Wingdings" w:hAnsi="Wingdings"/>
    </w:rPr>
  </w:style>
  <w:style w:type="character" w:customStyle="1" w:styleId="WW8Num347z0">
    <w:name w:val="WW8Num347z0"/>
    <w:rPr>
      <w:rFonts w:ascii="Symbol" w:hAnsi="Symbol"/>
    </w:rPr>
  </w:style>
  <w:style w:type="character" w:customStyle="1" w:styleId="WW8Num349z0">
    <w:name w:val="WW8Num349z0"/>
    <w:rPr>
      <w:rFonts w:ascii="Wingdings" w:hAnsi="Wingdings"/>
    </w:rPr>
  </w:style>
  <w:style w:type="character" w:customStyle="1" w:styleId="WW8Num350z0">
    <w:name w:val="WW8Num350z0"/>
    <w:rPr>
      <w:rFonts w:ascii="Symbol" w:hAnsi="Symbol"/>
    </w:rPr>
  </w:style>
  <w:style w:type="character" w:customStyle="1" w:styleId="WW8Num351z0">
    <w:name w:val="WW8Num351z0"/>
    <w:rPr>
      <w:rFonts w:ascii="Symbol" w:hAnsi="Symbol"/>
    </w:rPr>
  </w:style>
  <w:style w:type="character" w:customStyle="1" w:styleId="WW8Num355z0">
    <w:name w:val="WW8Num355z0"/>
    <w:rPr>
      <w:rFonts w:ascii="Wingdings" w:hAnsi="Wingdings"/>
    </w:rPr>
  </w:style>
  <w:style w:type="character" w:customStyle="1" w:styleId="WW8Num356z0">
    <w:name w:val="WW8Num356z0"/>
    <w:rPr>
      <w:rFonts w:ascii="Symbol" w:hAnsi="Symbol"/>
    </w:rPr>
  </w:style>
  <w:style w:type="character" w:customStyle="1" w:styleId="WW8Num357z0">
    <w:name w:val="WW8Num357z0"/>
    <w:rPr>
      <w:rFonts w:ascii="Symbol" w:hAnsi="Symbol"/>
    </w:rPr>
  </w:style>
  <w:style w:type="character" w:customStyle="1" w:styleId="WW8Num357z1">
    <w:name w:val="WW8Num357z1"/>
    <w:rPr>
      <w:rFonts w:ascii="Courier New" w:hAnsi="Courier New"/>
    </w:rPr>
  </w:style>
  <w:style w:type="character" w:customStyle="1" w:styleId="WW8Num357z2">
    <w:name w:val="WW8Num357z2"/>
    <w:rPr>
      <w:rFonts w:ascii="Wingdings" w:hAnsi="Wingdings"/>
    </w:rPr>
  </w:style>
  <w:style w:type="character" w:customStyle="1" w:styleId="WW8Num358z1">
    <w:name w:val="WW8Num358z1"/>
    <w:rPr>
      <w:rFonts w:ascii="Courier New" w:hAnsi="Courier New"/>
    </w:rPr>
  </w:style>
  <w:style w:type="character" w:customStyle="1" w:styleId="WW8Num358z2">
    <w:name w:val="WW8Num358z2"/>
    <w:rPr>
      <w:rFonts w:ascii="Wingdings" w:hAnsi="Wingdings"/>
    </w:rPr>
  </w:style>
  <w:style w:type="character" w:customStyle="1" w:styleId="WW8Num358z3">
    <w:name w:val="WW8Num358z3"/>
    <w:rPr>
      <w:rFonts w:ascii="Symbol" w:hAnsi="Symbol"/>
    </w:rPr>
  </w:style>
  <w:style w:type="character" w:customStyle="1" w:styleId="WW8Num359z0">
    <w:name w:val="WW8Num359z0"/>
    <w:rPr>
      <w:rFonts w:ascii="Wingdings" w:hAnsi="Wingdings"/>
    </w:rPr>
  </w:style>
  <w:style w:type="character" w:customStyle="1" w:styleId="WW8Num360z0">
    <w:name w:val="WW8Num360z0"/>
    <w:rPr>
      <w:rFonts w:ascii="Webdings" w:hAnsi="Webdings"/>
      <w:sz w:val="16"/>
    </w:rPr>
  </w:style>
  <w:style w:type="character" w:customStyle="1" w:styleId="WW8Num362z0">
    <w:name w:val="WW8Num362z0"/>
    <w:rPr>
      <w:rFonts w:ascii="Symbol" w:hAnsi="Symbol"/>
    </w:rPr>
  </w:style>
  <w:style w:type="character" w:customStyle="1" w:styleId="WW8Num363z0">
    <w:name w:val="WW8Num363z0"/>
    <w:rPr>
      <w:rFonts w:ascii="Symbol" w:hAnsi="Symbol"/>
    </w:rPr>
  </w:style>
  <w:style w:type="character" w:customStyle="1" w:styleId="WW8Num364z1">
    <w:name w:val="WW8Num364z1"/>
    <w:rPr>
      <w:rFonts w:ascii="Times New Roman" w:hAnsi="Times New Roman"/>
      <w:b/>
      <w:i w:val="0"/>
      <w:caps/>
      <w:sz w:val="24"/>
    </w:rPr>
  </w:style>
  <w:style w:type="character" w:customStyle="1" w:styleId="WW8Num366z0">
    <w:name w:val="WW8Num366z0"/>
    <w:rPr>
      <w:rFonts w:ascii="Symbol" w:hAnsi="Symbol"/>
      <w:color w:val="auto"/>
      <w:sz w:val="16"/>
    </w:rPr>
  </w:style>
  <w:style w:type="character" w:customStyle="1" w:styleId="WW8Num367z0">
    <w:name w:val="WW8Num367z0"/>
    <w:rPr>
      <w:rFonts w:ascii="Wingdings" w:hAnsi="Wingdings"/>
    </w:rPr>
  </w:style>
  <w:style w:type="character" w:customStyle="1" w:styleId="WW8Num368z0">
    <w:name w:val="WW8Num368z0"/>
    <w:rPr>
      <w:b/>
      <w:i w:val="0"/>
    </w:rPr>
  </w:style>
  <w:style w:type="character" w:customStyle="1" w:styleId="WW8Num369z0">
    <w:name w:val="WW8Num369z0"/>
    <w:rPr>
      <w:rFonts w:ascii="Symbol" w:hAnsi="Symbol"/>
    </w:rPr>
  </w:style>
  <w:style w:type="character" w:customStyle="1" w:styleId="WW8Num371z0">
    <w:name w:val="WW8Num371z0"/>
    <w:rPr>
      <w:rFonts w:ascii="Symbol" w:hAnsi="Symbol"/>
    </w:rPr>
  </w:style>
  <w:style w:type="character" w:customStyle="1" w:styleId="WW8Num371z1">
    <w:name w:val="WW8Num371z1"/>
    <w:rPr>
      <w:rFonts w:ascii="Courier New" w:hAnsi="Courier New"/>
    </w:rPr>
  </w:style>
  <w:style w:type="character" w:customStyle="1" w:styleId="WW8Num371z2">
    <w:name w:val="WW8Num371z2"/>
    <w:rPr>
      <w:rFonts w:ascii="Wingdings" w:hAnsi="Wingdings"/>
    </w:rPr>
  </w:style>
  <w:style w:type="character" w:customStyle="1" w:styleId="WW8Num372z0">
    <w:name w:val="WW8Num372z0"/>
    <w:rPr>
      <w:rFonts w:ascii="Symbol" w:hAnsi="Symbol"/>
    </w:rPr>
  </w:style>
  <w:style w:type="character" w:customStyle="1" w:styleId="WW8Num372z1">
    <w:name w:val="WW8Num372z1"/>
    <w:rPr>
      <w:rFonts w:ascii="Courier New" w:hAnsi="Courier New"/>
    </w:rPr>
  </w:style>
  <w:style w:type="character" w:customStyle="1" w:styleId="WW8Num372z2">
    <w:name w:val="WW8Num372z2"/>
    <w:rPr>
      <w:rFonts w:ascii="Wingdings" w:hAnsi="Wingdings"/>
    </w:rPr>
  </w:style>
  <w:style w:type="character" w:customStyle="1" w:styleId="WW8Num373z0">
    <w:name w:val="WW8Num373z0"/>
    <w:rPr>
      <w:rFonts w:ascii="Symbol" w:hAnsi="Symbol"/>
    </w:rPr>
  </w:style>
  <w:style w:type="character" w:customStyle="1" w:styleId="WW8Num373z1">
    <w:name w:val="WW8Num373z1"/>
    <w:rPr>
      <w:rFonts w:ascii="Courier New" w:hAnsi="Courier New"/>
    </w:rPr>
  </w:style>
  <w:style w:type="character" w:customStyle="1" w:styleId="WW8Num373z2">
    <w:name w:val="WW8Num373z2"/>
    <w:rPr>
      <w:rFonts w:ascii="Wingdings" w:hAnsi="Wingdings"/>
    </w:rPr>
  </w:style>
  <w:style w:type="character" w:customStyle="1" w:styleId="WW8Num374z0">
    <w:name w:val="WW8Num374z0"/>
    <w:rPr>
      <w:rFonts w:ascii="Symbol" w:hAnsi="Symbol"/>
    </w:rPr>
  </w:style>
  <w:style w:type="character" w:customStyle="1" w:styleId="WW8Num374z1">
    <w:name w:val="WW8Num374z1"/>
    <w:rPr>
      <w:rFonts w:ascii="Courier New" w:hAnsi="Courier New"/>
    </w:rPr>
  </w:style>
  <w:style w:type="character" w:customStyle="1" w:styleId="WW8Num374z2">
    <w:name w:val="WW8Num374z2"/>
    <w:rPr>
      <w:rFonts w:ascii="Wingdings" w:hAnsi="Wingdings"/>
    </w:rPr>
  </w:style>
  <w:style w:type="character" w:customStyle="1" w:styleId="WW8Num375z0">
    <w:name w:val="WW8Num375z0"/>
    <w:rPr>
      <w:rFonts w:ascii="Symbol" w:hAnsi="Symbol"/>
    </w:rPr>
  </w:style>
  <w:style w:type="character" w:customStyle="1" w:styleId="WW8Num376z0">
    <w:name w:val="WW8Num376z0"/>
    <w:rPr>
      <w:rFonts w:ascii="Symbol" w:hAnsi="Symbol"/>
    </w:rPr>
  </w:style>
  <w:style w:type="character" w:customStyle="1" w:styleId="WW8Num377z0">
    <w:name w:val="WW8Num377z0"/>
    <w:rPr>
      <w:rFonts w:ascii="Wingdings" w:hAnsi="Wingdings"/>
    </w:rPr>
  </w:style>
  <w:style w:type="character" w:customStyle="1" w:styleId="WW8Num378z0">
    <w:name w:val="WW8Num378z0"/>
    <w:rPr>
      <w:rFonts w:ascii="Wingdings" w:hAnsi="Wingdings"/>
    </w:rPr>
  </w:style>
  <w:style w:type="character" w:customStyle="1" w:styleId="WW8Num378z3">
    <w:name w:val="WW8Num378z3"/>
    <w:rPr>
      <w:rFonts w:ascii="Symbol" w:hAnsi="Symbol"/>
    </w:rPr>
  </w:style>
  <w:style w:type="character" w:customStyle="1" w:styleId="WW8Num379z0">
    <w:name w:val="WW8Num379z0"/>
    <w:rPr>
      <w:rFonts w:ascii="Symbol" w:hAnsi="Symbol"/>
      <w:sz w:val="20"/>
    </w:rPr>
  </w:style>
  <w:style w:type="character" w:customStyle="1" w:styleId="WW8Num380z0">
    <w:name w:val="WW8Num380z0"/>
    <w:rPr>
      <w:rFonts w:ascii="Wingdings" w:hAnsi="Wingdings"/>
    </w:rPr>
  </w:style>
  <w:style w:type="character" w:customStyle="1" w:styleId="WW8Num381z0">
    <w:name w:val="WW8Num381z0"/>
    <w:rPr>
      <w:rFonts w:ascii="Symbol" w:hAnsi="Symbol"/>
    </w:rPr>
  </w:style>
  <w:style w:type="character" w:customStyle="1" w:styleId="WW8Num382z0">
    <w:name w:val="WW8Num382z0"/>
    <w:rPr>
      <w:rFonts w:ascii="Wingdings" w:hAnsi="Wingdings"/>
    </w:rPr>
  </w:style>
  <w:style w:type="character" w:customStyle="1" w:styleId="WW8Num382z1">
    <w:name w:val="WW8Num382z1"/>
    <w:rPr>
      <w:rFonts w:ascii="Courier New" w:hAnsi="Courier New"/>
    </w:rPr>
  </w:style>
  <w:style w:type="character" w:customStyle="1" w:styleId="WW8Num382z3">
    <w:name w:val="WW8Num382z3"/>
    <w:rPr>
      <w:rFonts w:ascii="Symbol" w:hAnsi="Symbol"/>
    </w:rPr>
  </w:style>
  <w:style w:type="character" w:customStyle="1" w:styleId="WW8Num383z0">
    <w:name w:val="WW8Num383z0"/>
    <w:rPr>
      <w:rFonts w:ascii="Symbol" w:hAnsi="Symbol"/>
    </w:rPr>
  </w:style>
  <w:style w:type="character" w:customStyle="1" w:styleId="WW8Num384z0">
    <w:name w:val="WW8Num384z0"/>
    <w:rPr>
      <w:rFonts w:ascii="Wingdings" w:hAnsi="Wingdings"/>
    </w:rPr>
  </w:style>
  <w:style w:type="character" w:customStyle="1" w:styleId="WW8Num385z0">
    <w:name w:val="WW8Num385z0"/>
    <w:rPr>
      <w:rFonts w:ascii="Symbol" w:hAnsi="Symbol"/>
    </w:rPr>
  </w:style>
  <w:style w:type="character" w:customStyle="1" w:styleId="WW8Num386z0">
    <w:name w:val="WW8Num386z0"/>
    <w:rPr>
      <w:rFonts w:ascii="Symbol" w:hAnsi="Symbol"/>
    </w:rPr>
  </w:style>
  <w:style w:type="character" w:customStyle="1" w:styleId="WW8Num389z0">
    <w:name w:val="WW8Num389z0"/>
    <w:rPr>
      <w:rFonts w:ascii="Symbol" w:hAnsi="Symbol"/>
    </w:rPr>
  </w:style>
  <w:style w:type="character" w:customStyle="1" w:styleId="WW8Num391z0">
    <w:name w:val="WW8Num391z0"/>
    <w:rPr>
      <w:rFonts w:ascii="Symbol" w:hAnsi="Symbol"/>
      <w:color w:val="auto"/>
    </w:rPr>
  </w:style>
  <w:style w:type="character" w:customStyle="1" w:styleId="WW8Num391z1">
    <w:name w:val="WW8Num391z1"/>
    <w:rPr>
      <w:rFonts w:ascii="Wingdings" w:hAnsi="Wingdings"/>
    </w:rPr>
  </w:style>
  <w:style w:type="character" w:customStyle="1" w:styleId="WW8Num391z3">
    <w:name w:val="WW8Num391z3"/>
    <w:rPr>
      <w:rFonts w:ascii="Symbol" w:hAnsi="Symbol"/>
    </w:rPr>
  </w:style>
  <w:style w:type="character" w:customStyle="1" w:styleId="WW8Num392z0">
    <w:name w:val="WW8Num392z0"/>
    <w:rPr>
      <w:rFonts w:ascii="Symbol" w:hAnsi="Symbol"/>
      <w:color w:val="auto"/>
    </w:rPr>
  </w:style>
  <w:style w:type="character" w:customStyle="1" w:styleId="WW8Num392z1">
    <w:name w:val="WW8Num392z1"/>
    <w:rPr>
      <w:rFonts w:ascii="Wingdings" w:hAnsi="Wingdings"/>
    </w:rPr>
  </w:style>
  <w:style w:type="character" w:customStyle="1" w:styleId="WW8Num392z3">
    <w:name w:val="WW8Num392z3"/>
    <w:rPr>
      <w:rFonts w:ascii="Symbol" w:hAnsi="Symbol"/>
    </w:rPr>
  </w:style>
  <w:style w:type="character" w:customStyle="1" w:styleId="WW8Num393z0">
    <w:name w:val="WW8Num393z0"/>
    <w:rPr>
      <w:rFonts w:ascii="Symbol" w:hAnsi="Symbol"/>
    </w:rPr>
  </w:style>
  <w:style w:type="character" w:customStyle="1" w:styleId="WW8Num394z0">
    <w:name w:val="WW8Num394z0"/>
    <w:rPr>
      <w:rFonts w:ascii="Wingdings" w:hAnsi="Wingdings"/>
    </w:rPr>
  </w:style>
  <w:style w:type="character" w:customStyle="1" w:styleId="WW8Num395z0">
    <w:name w:val="WW8Num395z0"/>
    <w:rPr>
      <w:rFonts w:ascii="Wingdings" w:hAnsi="Wingdings"/>
    </w:rPr>
  </w:style>
  <w:style w:type="character" w:customStyle="1" w:styleId="WW8Num396z0">
    <w:name w:val="WW8Num396z0"/>
    <w:rPr>
      <w:rFonts w:ascii="Times New Roman" w:eastAsia="Times New Roman" w:hAnsi="Times New Roman" w:cs="Times New Roman"/>
    </w:rPr>
  </w:style>
  <w:style w:type="character" w:customStyle="1" w:styleId="WW8Num396z1">
    <w:name w:val="WW8Num396z1"/>
    <w:rPr>
      <w:rFonts w:ascii="Courier New" w:hAnsi="Courier New"/>
    </w:rPr>
  </w:style>
  <w:style w:type="character" w:customStyle="1" w:styleId="WW8Num396z2">
    <w:name w:val="WW8Num396z2"/>
    <w:rPr>
      <w:rFonts w:ascii="Wingdings" w:hAnsi="Wingdings"/>
    </w:rPr>
  </w:style>
  <w:style w:type="character" w:customStyle="1" w:styleId="WW8Num396z3">
    <w:name w:val="WW8Num396z3"/>
    <w:rPr>
      <w:rFonts w:ascii="Symbol" w:hAnsi="Symbol"/>
    </w:rPr>
  </w:style>
  <w:style w:type="character" w:customStyle="1" w:styleId="WW8Num398z0">
    <w:name w:val="WW8Num398z0"/>
    <w:rPr>
      <w:rFonts w:ascii="Symbol" w:hAnsi="Symbol"/>
    </w:rPr>
  </w:style>
  <w:style w:type="character" w:customStyle="1" w:styleId="WW8Num398z1">
    <w:name w:val="WW8Num398z1"/>
    <w:rPr>
      <w:rFonts w:ascii="Courier New" w:hAnsi="Courier New"/>
    </w:rPr>
  </w:style>
  <w:style w:type="character" w:customStyle="1" w:styleId="WW8Num398z2">
    <w:name w:val="WW8Num398z2"/>
    <w:rPr>
      <w:rFonts w:ascii="Wingdings" w:hAnsi="Wingdings"/>
    </w:rPr>
  </w:style>
  <w:style w:type="character" w:customStyle="1" w:styleId="WW8Num401z0">
    <w:name w:val="WW8Num401z0"/>
    <w:rPr>
      <w:rFonts w:ascii="Symbol" w:hAnsi="Symbol"/>
    </w:rPr>
  </w:style>
  <w:style w:type="character" w:customStyle="1" w:styleId="WW8Num403z0">
    <w:name w:val="WW8Num403z0"/>
    <w:rPr>
      <w:rFonts w:ascii="Wingdings" w:hAnsi="Wingdings"/>
    </w:rPr>
  </w:style>
  <w:style w:type="character" w:customStyle="1" w:styleId="WW8Num404z0">
    <w:name w:val="WW8Num404z0"/>
    <w:rPr>
      <w:rFonts w:ascii="Wingdings" w:hAnsi="Wingdings"/>
    </w:rPr>
  </w:style>
  <w:style w:type="character" w:customStyle="1" w:styleId="WW8Num405z0">
    <w:name w:val="WW8Num405z0"/>
    <w:rPr>
      <w:rFonts w:ascii="Symbol" w:hAnsi="Symbol"/>
    </w:rPr>
  </w:style>
  <w:style w:type="character" w:customStyle="1" w:styleId="WW8Num406z1">
    <w:name w:val="WW8Num406z1"/>
    <w:rPr>
      <w:rFonts w:ascii="Courier New" w:hAnsi="Courier New"/>
    </w:rPr>
  </w:style>
  <w:style w:type="character" w:customStyle="1" w:styleId="WW8Num406z2">
    <w:name w:val="WW8Num406z2"/>
    <w:rPr>
      <w:rFonts w:ascii="Wingdings" w:hAnsi="Wingdings"/>
    </w:rPr>
  </w:style>
  <w:style w:type="character" w:customStyle="1" w:styleId="WW8Num406z3">
    <w:name w:val="WW8Num406z3"/>
    <w:rPr>
      <w:rFonts w:ascii="Symbol" w:hAnsi="Symbol"/>
    </w:rPr>
  </w:style>
  <w:style w:type="character" w:customStyle="1" w:styleId="WW8Num408z0">
    <w:name w:val="WW8Num408z0"/>
    <w:rPr>
      <w:rFonts w:ascii="Symbol" w:hAnsi="Symbol"/>
    </w:rPr>
  </w:style>
  <w:style w:type="character" w:customStyle="1" w:styleId="WW8Num409z0">
    <w:name w:val="WW8Num409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Wingdings" w:hAnsi="Wingdings"/>
    </w:rPr>
  </w:style>
  <w:style w:type="character" w:customStyle="1" w:styleId="WW8Num412z3">
    <w:name w:val="WW8Num412z3"/>
    <w:rPr>
      <w:rFonts w:ascii="Symbol" w:hAnsi="Symbol"/>
    </w:rPr>
  </w:style>
  <w:style w:type="character" w:customStyle="1" w:styleId="WW8Num413z0">
    <w:name w:val="WW8Num413z0"/>
    <w:rPr>
      <w:rFonts w:ascii="Symbol" w:hAnsi="Symbol"/>
    </w:rPr>
  </w:style>
  <w:style w:type="character" w:customStyle="1" w:styleId="WW8Num415z0">
    <w:name w:val="WW8Num415z0"/>
    <w:rPr>
      <w:rFonts w:ascii="Wingdings" w:hAnsi="Wingdings"/>
    </w:rPr>
  </w:style>
  <w:style w:type="character" w:customStyle="1" w:styleId="WW8Num416z0">
    <w:name w:val="WW8Num416z0"/>
    <w:rPr>
      <w:rFonts w:ascii="Wingdings" w:hAnsi="Wingdings"/>
    </w:rPr>
  </w:style>
  <w:style w:type="character" w:customStyle="1" w:styleId="WW8Num419z0">
    <w:name w:val="WW8Num419z0"/>
    <w:rPr>
      <w:rFonts w:ascii="Symbol" w:hAnsi="Symbol"/>
    </w:rPr>
  </w:style>
  <w:style w:type="character" w:customStyle="1" w:styleId="WW8Num420z0">
    <w:name w:val="WW8Num420z0"/>
    <w:rPr>
      <w:rFonts w:ascii="Symbol" w:hAnsi="Symbol"/>
    </w:rPr>
  </w:style>
  <w:style w:type="character" w:customStyle="1" w:styleId="WW8Num421z0">
    <w:name w:val="WW8Num421z0"/>
    <w:rPr>
      <w:rFonts w:ascii="Symbol" w:hAnsi="Symbol"/>
      <w:color w:val="auto"/>
    </w:rPr>
  </w:style>
  <w:style w:type="character" w:customStyle="1" w:styleId="WW8Num422z0">
    <w:name w:val="WW8Num422z0"/>
    <w:rPr>
      <w:rFonts w:ascii="Symbol" w:hAnsi="Symbol"/>
    </w:rPr>
  </w:style>
  <w:style w:type="character" w:customStyle="1" w:styleId="WW8Num422z1">
    <w:name w:val="WW8Num422z1"/>
    <w:rPr>
      <w:rFonts w:ascii="Courier New" w:hAnsi="Courier New"/>
    </w:rPr>
  </w:style>
  <w:style w:type="character" w:customStyle="1" w:styleId="WW8Num422z2">
    <w:name w:val="WW8Num422z2"/>
    <w:rPr>
      <w:rFonts w:ascii="Wingdings" w:hAnsi="Wingdings"/>
    </w:rPr>
  </w:style>
  <w:style w:type="character" w:customStyle="1" w:styleId="WW8Num423z0">
    <w:name w:val="WW8Num423z0"/>
    <w:rPr>
      <w:rFonts w:ascii="Symbol" w:hAnsi="Symbol"/>
    </w:rPr>
  </w:style>
  <w:style w:type="character" w:customStyle="1" w:styleId="WW8Num424z0">
    <w:name w:val="WW8Num424z0"/>
    <w:rPr>
      <w:rFonts w:ascii="Wingdings" w:hAnsi="Wingdings"/>
    </w:rPr>
  </w:style>
  <w:style w:type="character" w:customStyle="1" w:styleId="WW8Num425z0">
    <w:name w:val="WW8Num425z0"/>
    <w:rPr>
      <w:rFonts w:ascii="Wingdings" w:hAnsi="Wingdings"/>
    </w:rPr>
  </w:style>
  <w:style w:type="character" w:customStyle="1" w:styleId="WW8Num425z3">
    <w:name w:val="WW8Num425z3"/>
    <w:rPr>
      <w:rFonts w:ascii="Symbol" w:hAnsi="Symbol"/>
    </w:rPr>
  </w:style>
  <w:style w:type="character" w:customStyle="1" w:styleId="WW8Num426z1">
    <w:name w:val="WW8Num426z1"/>
    <w:rPr>
      <w:rFonts w:ascii="Courier New" w:hAnsi="Courier New"/>
    </w:rPr>
  </w:style>
  <w:style w:type="character" w:customStyle="1" w:styleId="WW8Num426z2">
    <w:name w:val="WW8Num426z2"/>
    <w:rPr>
      <w:rFonts w:ascii="Wingdings" w:hAnsi="Wingdings"/>
    </w:rPr>
  </w:style>
  <w:style w:type="character" w:customStyle="1" w:styleId="WW8Num426z3">
    <w:name w:val="WW8Num426z3"/>
    <w:rPr>
      <w:rFonts w:ascii="Symbol" w:hAnsi="Symbol"/>
    </w:rPr>
  </w:style>
  <w:style w:type="character" w:customStyle="1" w:styleId="WW8Num427z0">
    <w:name w:val="WW8Num427z0"/>
    <w:rPr>
      <w:rFonts w:ascii="Symbol" w:hAnsi="Symbol"/>
    </w:rPr>
  </w:style>
  <w:style w:type="character" w:customStyle="1" w:styleId="WW8Num428z0">
    <w:name w:val="WW8Num428z0"/>
    <w:rPr>
      <w:rFonts w:ascii="Symbol" w:hAnsi="Symbol"/>
      <w:sz w:val="20"/>
    </w:rPr>
  </w:style>
  <w:style w:type="character" w:customStyle="1" w:styleId="WW8Num428z1">
    <w:name w:val="WW8Num428z1"/>
    <w:rPr>
      <w:rFonts w:ascii="Courier New" w:hAnsi="Courier New"/>
      <w:sz w:val="20"/>
    </w:rPr>
  </w:style>
  <w:style w:type="character" w:customStyle="1" w:styleId="WW8Num428z2">
    <w:name w:val="WW8Num428z2"/>
    <w:rPr>
      <w:rFonts w:ascii="Wingdings" w:hAnsi="Wingdings"/>
      <w:sz w:val="20"/>
    </w:rPr>
  </w:style>
  <w:style w:type="character" w:customStyle="1" w:styleId="WW8Num430z0">
    <w:name w:val="WW8Num430z0"/>
    <w:rPr>
      <w:rFonts w:ascii="Symbol" w:hAnsi="Symbol"/>
    </w:rPr>
  </w:style>
  <w:style w:type="character" w:customStyle="1" w:styleId="WW8Num431z0">
    <w:name w:val="WW8Num431z0"/>
    <w:rPr>
      <w:rFonts w:ascii="Wingdings" w:hAnsi="Wingdings"/>
    </w:rPr>
  </w:style>
  <w:style w:type="character" w:customStyle="1" w:styleId="WW8Num432z0">
    <w:name w:val="WW8Num432z0"/>
    <w:rPr>
      <w:b w:val="0"/>
      <w:i w:val="0"/>
    </w:rPr>
  </w:style>
  <w:style w:type="character" w:customStyle="1" w:styleId="WW8Num433z0">
    <w:name w:val="WW8Num433z0"/>
    <w:rPr>
      <w:rFonts w:ascii="Wingdings" w:hAnsi="Wingdings"/>
    </w:rPr>
  </w:style>
  <w:style w:type="character" w:customStyle="1" w:styleId="WW8Num434z0">
    <w:name w:val="WW8Num434z0"/>
    <w:rPr>
      <w:rFonts w:ascii="Symbol" w:hAnsi="Symbol"/>
    </w:rPr>
  </w:style>
  <w:style w:type="character" w:customStyle="1" w:styleId="WW8Num434z1">
    <w:name w:val="WW8Num434z1"/>
    <w:rPr>
      <w:rFonts w:ascii="Courier New" w:hAnsi="Courier New"/>
    </w:rPr>
  </w:style>
  <w:style w:type="character" w:customStyle="1" w:styleId="WW8Num434z2">
    <w:name w:val="WW8Num434z2"/>
    <w:rPr>
      <w:rFonts w:ascii="Wingdings" w:hAnsi="Wingdings"/>
    </w:rPr>
  </w:style>
  <w:style w:type="character" w:customStyle="1" w:styleId="WW8Num435z0">
    <w:name w:val="WW8Num435z0"/>
    <w:rPr>
      <w:rFonts w:ascii="Symbol" w:hAnsi="Symbol"/>
    </w:rPr>
  </w:style>
  <w:style w:type="character" w:customStyle="1" w:styleId="WW8Num436z0">
    <w:name w:val="WW8Num436z0"/>
    <w:rPr>
      <w:rFonts w:ascii="Symbol" w:hAnsi="Symbol"/>
    </w:rPr>
  </w:style>
  <w:style w:type="character" w:customStyle="1" w:styleId="WW8Num437z0">
    <w:name w:val="WW8Num437z0"/>
    <w:rPr>
      <w:b w:val="0"/>
      <w:i w:val="0"/>
    </w:rPr>
  </w:style>
  <w:style w:type="character" w:customStyle="1" w:styleId="WW8Num438z0">
    <w:name w:val="WW8Num438z0"/>
    <w:rPr>
      <w:rFonts w:ascii="Wingdings" w:hAnsi="Wingdings"/>
    </w:rPr>
  </w:style>
  <w:style w:type="character" w:customStyle="1" w:styleId="WW8Num439z0">
    <w:name w:val="WW8Num439z0"/>
    <w:rPr>
      <w:rFonts w:ascii="Wingdings" w:hAnsi="Wingdings"/>
    </w:rPr>
  </w:style>
  <w:style w:type="character" w:customStyle="1" w:styleId="WW8Num441z0">
    <w:name w:val="WW8Num441z0"/>
    <w:rPr>
      <w:rFonts w:ascii="Symbol" w:hAnsi="Symbol"/>
    </w:rPr>
  </w:style>
  <w:style w:type="character" w:customStyle="1" w:styleId="WW8Num442z0">
    <w:name w:val="WW8Num442z0"/>
    <w:rPr>
      <w:rFonts w:ascii="Wingdings" w:hAnsi="Wingdings"/>
    </w:rPr>
  </w:style>
  <w:style w:type="character" w:customStyle="1" w:styleId="WW8Num443z0">
    <w:name w:val="WW8Num443z0"/>
    <w:rPr>
      <w:rFonts w:ascii="Symbol" w:hAnsi="Symbol"/>
    </w:rPr>
  </w:style>
  <w:style w:type="character" w:customStyle="1" w:styleId="WW8Num444z0">
    <w:name w:val="WW8Num444z0"/>
    <w:rPr>
      <w:rFonts w:ascii="Wingdings" w:hAnsi="Wingdings"/>
    </w:rPr>
  </w:style>
  <w:style w:type="character" w:customStyle="1" w:styleId="WW8Num447z0">
    <w:name w:val="WW8Num447z0"/>
    <w:rPr>
      <w:rFonts w:ascii="Arial" w:hAnsi="Arial"/>
      <w:sz w:val="12"/>
    </w:rPr>
  </w:style>
  <w:style w:type="character" w:customStyle="1" w:styleId="WW8Num448z0">
    <w:name w:val="WW8Num448z0"/>
    <w:rPr>
      <w:rFonts w:ascii="Wingdings" w:hAnsi="Wingdings"/>
    </w:rPr>
  </w:style>
  <w:style w:type="character" w:customStyle="1" w:styleId="WW8Num449z0">
    <w:name w:val="WW8Num449z0"/>
    <w:rPr>
      <w:rFonts w:ascii="Symbol" w:hAnsi="Symbol"/>
    </w:rPr>
  </w:style>
  <w:style w:type="character" w:customStyle="1" w:styleId="WW8Num450z0">
    <w:name w:val="WW8Num450z0"/>
    <w:rPr>
      <w:rFonts w:ascii="Wingdings" w:hAnsi="Wingdings"/>
    </w:rPr>
  </w:style>
  <w:style w:type="character" w:customStyle="1" w:styleId="WW8Num452z0">
    <w:name w:val="WW8Num452z0"/>
    <w:rPr>
      <w:rFonts w:ascii="Wingdings" w:hAnsi="Wingdings"/>
    </w:rPr>
  </w:style>
  <w:style w:type="character" w:customStyle="1" w:styleId="WW8Num453z0">
    <w:name w:val="WW8Num453z0"/>
    <w:rPr>
      <w:rFonts w:ascii="Symbol" w:hAnsi="Symbol"/>
    </w:rPr>
  </w:style>
  <w:style w:type="character" w:customStyle="1" w:styleId="WW8Num454z0">
    <w:name w:val="WW8Num454z0"/>
    <w:rPr>
      <w:rFonts w:ascii="Symbol" w:hAnsi="Symbol"/>
    </w:rPr>
  </w:style>
  <w:style w:type="character" w:customStyle="1" w:styleId="WW8Num455z0">
    <w:name w:val="WW8Num455z0"/>
    <w:rPr>
      <w:rFonts w:ascii="Symbol" w:hAnsi="Symbol"/>
      <w:color w:val="auto"/>
    </w:rPr>
  </w:style>
  <w:style w:type="character" w:customStyle="1" w:styleId="WW8Num455z1">
    <w:name w:val="WW8Num455z1"/>
    <w:rPr>
      <w:rFonts w:ascii="Wingdings" w:hAnsi="Wingdings"/>
    </w:rPr>
  </w:style>
  <w:style w:type="character" w:customStyle="1" w:styleId="WW8Num455z3">
    <w:name w:val="WW8Num455z3"/>
    <w:rPr>
      <w:rFonts w:ascii="Symbol" w:hAnsi="Symbol"/>
    </w:rPr>
  </w:style>
  <w:style w:type="character" w:customStyle="1" w:styleId="WW8Num456z0">
    <w:name w:val="WW8Num456z0"/>
    <w:rPr>
      <w:rFonts w:ascii="Symbol" w:hAnsi="Symbol"/>
    </w:rPr>
  </w:style>
  <w:style w:type="character" w:customStyle="1" w:styleId="WW8Num457z0">
    <w:name w:val="WW8Num457z0"/>
    <w:rPr>
      <w:rFonts w:ascii="Symbol" w:hAnsi="Symbol"/>
    </w:rPr>
  </w:style>
  <w:style w:type="character" w:customStyle="1" w:styleId="WW8Num458z0">
    <w:name w:val="WW8Num458z0"/>
    <w:rPr>
      <w:rFonts w:ascii="Wingdings" w:hAnsi="Wingdings"/>
      <w:sz w:val="16"/>
    </w:rPr>
  </w:style>
  <w:style w:type="character" w:customStyle="1" w:styleId="WW8Num459z0">
    <w:name w:val="WW8Num459z0"/>
    <w:rPr>
      <w:rFonts w:ascii="Symbol" w:hAnsi="Symbol"/>
      <w:color w:val="auto"/>
      <w:sz w:val="16"/>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5z0">
    <w:name w:val="WW8Num465z0"/>
    <w:rPr>
      <w:rFonts w:ascii="Symbol" w:hAnsi="Symbol"/>
    </w:rPr>
  </w:style>
  <w:style w:type="character" w:customStyle="1" w:styleId="WW8Num466z0">
    <w:name w:val="WW8Num466z0"/>
    <w:rPr>
      <w:rFonts w:ascii="Symbol" w:hAnsi="Symbol"/>
    </w:rPr>
  </w:style>
  <w:style w:type="character" w:customStyle="1" w:styleId="WW8Num467z0">
    <w:name w:val="WW8Num467z0"/>
    <w:rPr>
      <w:rFonts w:ascii="Arial" w:hAnsi="Arial"/>
      <w:sz w:val="12"/>
    </w:rPr>
  </w:style>
  <w:style w:type="character" w:customStyle="1" w:styleId="WW8Num469z0">
    <w:name w:val="WW8Num469z0"/>
    <w:rPr>
      <w:rFonts w:ascii="Symbol" w:hAnsi="Symbol"/>
    </w:rPr>
  </w:style>
  <w:style w:type="character" w:customStyle="1" w:styleId="WW8Num469z1">
    <w:name w:val="WW8Num469z1"/>
    <w:rPr>
      <w:rFonts w:ascii="Courier New" w:hAnsi="Courier New"/>
    </w:rPr>
  </w:style>
  <w:style w:type="character" w:customStyle="1" w:styleId="WW8Num469z2">
    <w:name w:val="WW8Num469z2"/>
    <w:rPr>
      <w:rFonts w:ascii="Wingdings" w:hAnsi="Wingdings"/>
    </w:rPr>
  </w:style>
  <w:style w:type="character" w:customStyle="1" w:styleId="WW8Num472z0">
    <w:name w:val="WW8Num472z0"/>
    <w:rPr>
      <w:rFonts w:ascii="Wingdings" w:hAnsi="Wingdings"/>
    </w:rPr>
  </w:style>
  <w:style w:type="character" w:customStyle="1" w:styleId="WW8Num472z3">
    <w:name w:val="WW8Num472z3"/>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Symbol" w:hAnsi="Symbol"/>
    </w:rPr>
  </w:style>
  <w:style w:type="character" w:customStyle="1" w:styleId="WW8Num477z0">
    <w:name w:val="WW8Num477z0"/>
    <w:rPr>
      <w:rFonts w:ascii="Symbol" w:hAnsi="Symbol"/>
    </w:rPr>
  </w:style>
  <w:style w:type="character" w:customStyle="1" w:styleId="WW8Num477z1">
    <w:name w:val="WW8Num477z1"/>
    <w:rPr>
      <w:rFonts w:ascii="Courier New" w:hAnsi="Courier New"/>
    </w:rPr>
  </w:style>
  <w:style w:type="character" w:customStyle="1" w:styleId="WW8Num477z2">
    <w:name w:val="WW8Num477z2"/>
    <w:rPr>
      <w:rFonts w:ascii="Wingdings" w:hAnsi="Wingdings"/>
    </w:rPr>
  </w:style>
  <w:style w:type="character" w:customStyle="1" w:styleId="WW8Num478z0">
    <w:name w:val="WW8Num478z0"/>
    <w:rPr>
      <w:rFonts w:ascii="Symbol" w:hAnsi="Symbol"/>
    </w:rPr>
  </w:style>
  <w:style w:type="character" w:customStyle="1" w:styleId="WW8Num478z1">
    <w:name w:val="WW8Num478z1"/>
    <w:rPr>
      <w:rFonts w:ascii="Courier New" w:hAnsi="Courier New"/>
    </w:rPr>
  </w:style>
  <w:style w:type="character" w:customStyle="1" w:styleId="WW8Num478z2">
    <w:name w:val="WW8Num478z2"/>
    <w:rPr>
      <w:rFonts w:ascii="Wingdings" w:hAnsi="Wingdings"/>
    </w:rPr>
  </w:style>
  <w:style w:type="character" w:customStyle="1" w:styleId="WW8Num480z0">
    <w:name w:val="WW8Num480z0"/>
    <w:rPr>
      <w:rFonts w:ascii="Wingdings" w:hAnsi="Wingdings"/>
    </w:rPr>
  </w:style>
  <w:style w:type="character" w:customStyle="1" w:styleId="WW8Num480z3">
    <w:name w:val="WW8Num480z3"/>
    <w:rPr>
      <w:rFonts w:ascii="Symbol" w:hAnsi="Symbol"/>
    </w:rPr>
  </w:style>
  <w:style w:type="character" w:customStyle="1" w:styleId="WW8Num481z0">
    <w:name w:val="WW8Num481z0"/>
    <w:rPr>
      <w:rFonts w:ascii="Wingdings" w:hAnsi="Wingdings"/>
    </w:rPr>
  </w:style>
  <w:style w:type="character" w:customStyle="1" w:styleId="WW8Num482z0">
    <w:name w:val="WW8Num482z0"/>
    <w:rPr>
      <w:rFonts w:ascii="Wingdings" w:hAnsi="Wingdings"/>
    </w:rPr>
  </w:style>
  <w:style w:type="character" w:customStyle="1" w:styleId="WW8Num483z0">
    <w:name w:val="WW8Num483z0"/>
    <w:rPr>
      <w:rFonts w:ascii="Symbol" w:hAnsi="Symbol"/>
    </w:rPr>
  </w:style>
  <w:style w:type="character" w:customStyle="1" w:styleId="WW8Num484z0">
    <w:name w:val="WW8Num484z0"/>
    <w:rPr>
      <w:rFonts w:ascii="Wingdings" w:hAnsi="Wingdings"/>
    </w:rPr>
  </w:style>
  <w:style w:type="character" w:customStyle="1" w:styleId="WW8Num484z3">
    <w:name w:val="WW8Num484z3"/>
    <w:rPr>
      <w:rFonts w:ascii="Symbol" w:hAnsi="Symbol"/>
    </w:rPr>
  </w:style>
  <w:style w:type="character" w:customStyle="1" w:styleId="WW8Num486z0">
    <w:name w:val="WW8Num486z0"/>
    <w:rPr>
      <w:rFonts w:ascii="Symbol" w:hAnsi="Symbol"/>
    </w:rPr>
  </w:style>
  <w:style w:type="character" w:customStyle="1" w:styleId="WW8Num487z0">
    <w:name w:val="WW8Num487z0"/>
    <w:rPr>
      <w:rFonts w:ascii="Wingdings" w:hAnsi="Wingdings"/>
    </w:rPr>
  </w:style>
  <w:style w:type="character" w:customStyle="1" w:styleId="WW8Num488z0">
    <w:name w:val="WW8Num488z0"/>
    <w:rPr>
      <w:rFonts w:ascii="Symbol" w:hAnsi="Symbol"/>
      <w:color w:val="auto"/>
      <w:sz w:val="24"/>
    </w:rPr>
  </w:style>
  <w:style w:type="character" w:customStyle="1" w:styleId="WW8Num489z0">
    <w:name w:val="WW8Num489z0"/>
    <w:rPr>
      <w:rFonts w:ascii="Symbol" w:hAnsi="Symbol"/>
      <w:color w:val="auto"/>
      <w:w w:val="80"/>
    </w:rPr>
  </w:style>
  <w:style w:type="character" w:customStyle="1" w:styleId="WW8Num489z1">
    <w:name w:val="WW8Num489z1"/>
    <w:rPr>
      <w:rFonts w:ascii="Symbol" w:hAnsi="Symbol"/>
    </w:rPr>
  </w:style>
  <w:style w:type="character" w:customStyle="1" w:styleId="WW8Num489z2">
    <w:name w:val="WW8Num489z2"/>
    <w:rPr>
      <w:rFonts w:ascii="Wingdings" w:hAnsi="Wingdings"/>
    </w:rPr>
  </w:style>
  <w:style w:type="character" w:customStyle="1" w:styleId="WW8Num490z0">
    <w:name w:val="WW8Num490z0"/>
    <w:rPr>
      <w:rFonts w:ascii="Symbol" w:hAnsi="Symbol"/>
    </w:rPr>
  </w:style>
  <w:style w:type="character" w:customStyle="1" w:styleId="WW8Num494z0">
    <w:name w:val="WW8Num494z0"/>
    <w:rPr>
      <w:rFonts w:ascii="Symbol" w:hAnsi="Symbol"/>
    </w:rPr>
  </w:style>
  <w:style w:type="character" w:customStyle="1" w:styleId="WW8Num495z0">
    <w:name w:val="WW8Num495z0"/>
    <w:rPr>
      <w:rFonts w:ascii="Times New Roman" w:hAnsi="Times New Roman" w:cs="Times New Roman"/>
    </w:rPr>
  </w:style>
  <w:style w:type="character" w:customStyle="1" w:styleId="WW8Num496z0">
    <w:name w:val="WW8Num496z0"/>
    <w:rPr>
      <w:rFonts w:ascii="Symbol" w:hAnsi="Symbol"/>
    </w:rPr>
  </w:style>
  <w:style w:type="character" w:customStyle="1" w:styleId="WW8Num497z0">
    <w:name w:val="WW8Num497z0"/>
    <w:rPr>
      <w:rFonts w:ascii="Symbol" w:hAnsi="Symbol"/>
    </w:rPr>
  </w:style>
  <w:style w:type="character" w:customStyle="1" w:styleId="WW8Num498z0">
    <w:name w:val="WW8Num498z0"/>
    <w:rPr>
      <w:rFonts w:ascii="Symbol" w:hAnsi="Symbol"/>
    </w:rPr>
  </w:style>
  <w:style w:type="character" w:customStyle="1" w:styleId="WW8Num499z0">
    <w:name w:val="WW8Num499z0"/>
    <w:rPr>
      <w:rFonts w:ascii="Symbol" w:hAnsi="Symbol"/>
    </w:rPr>
  </w:style>
  <w:style w:type="character" w:customStyle="1" w:styleId="WW8Num500z0">
    <w:name w:val="WW8Num500z0"/>
    <w:rPr>
      <w:rFonts w:ascii="Symbol" w:hAnsi="Symbol"/>
    </w:rPr>
  </w:style>
  <w:style w:type="character" w:customStyle="1" w:styleId="WW8Num501z0">
    <w:name w:val="WW8Num501z0"/>
    <w:rPr>
      <w:rFonts w:ascii="Symbol" w:hAnsi="Symbol"/>
    </w:rPr>
  </w:style>
  <w:style w:type="character" w:customStyle="1" w:styleId="WW8Num502z0">
    <w:name w:val="WW8Num502z0"/>
    <w:rPr>
      <w:rFonts w:ascii="Times New Roman" w:eastAsia="Times New Roman" w:hAnsi="Times New Roman" w:cs="Times New Roman"/>
    </w:rPr>
  </w:style>
  <w:style w:type="character" w:customStyle="1" w:styleId="WW8Num502z1">
    <w:name w:val="WW8Num502z1"/>
    <w:rPr>
      <w:rFonts w:ascii="Courier New" w:hAnsi="Courier New"/>
    </w:rPr>
  </w:style>
  <w:style w:type="character" w:customStyle="1" w:styleId="WW8Num502z2">
    <w:name w:val="WW8Num502z2"/>
    <w:rPr>
      <w:rFonts w:ascii="Wingdings" w:hAnsi="Wingdings"/>
    </w:rPr>
  </w:style>
  <w:style w:type="character" w:customStyle="1" w:styleId="WW8Num502z3">
    <w:name w:val="WW8Num502z3"/>
    <w:rPr>
      <w:rFonts w:ascii="Symbol" w:hAnsi="Symbol"/>
    </w:rPr>
  </w:style>
  <w:style w:type="character" w:customStyle="1" w:styleId="WW8Num503z0">
    <w:name w:val="WW8Num503z0"/>
    <w:rPr>
      <w:rFonts w:ascii="Symbol" w:hAnsi="Symbol"/>
    </w:rPr>
  </w:style>
  <w:style w:type="character" w:customStyle="1" w:styleId="WW8Num504z0">
    <w:name w:val="WW8Num504z0"/>
    <w:rPr>
      <w:rFonts w:ascii="Symbol" w:hAnsi="Symbol"/>
    </w:rPr>
  </w:style>
  <w:style w:type="character" w:customStyle="1" w:styleId="WW8Num506z0">
    <w:name w:val="WW8Num506z0"/>
    <w:rPr>
      <w:rFonts w:ascii="Symbol" w:hAnsi="Symbol"/>
    </w:rPr>
  </w:style>
  <w:style w:type="character" w:customStyle="1" w:styleId="WW8Num507z0">
    <w:name w:val="WW8Num507z0"/>
    <w:rPr>
      <w:rFonts w:ascii="Symbol" w:hAnsi="Symbol"/>
    </w:rPr>
  </w:style>
  <w:style w:type="character" w:customStyle="1" w:styleId="WW8Num508z0">
    <w:name w:val="WW8Num508z0"/>
    <w:rPr>
      <w:rFonts w:ascii="Symbol" w:hAnsi="Symbol"/>
    </w:rPr>
  </w:style>
  <w:style w:type="character" w:customStyle="1" w:styleId="WW8Num509z0">
    <w:name w:val="WW8Num509z0"/>
    <w:rPr>
      <w:rFonts w:ascii="Wingdings" w:hAnsi="Wingdings"/>
    </w:rPr>
  </w:style>
  <w:style w:type="character" w:customStyle="1" w:styleId="WW8Num510z0">
    <w:name w:val="WW8Num510z0"/>
    <w:rPr>
      <w:rFonts w:ascii="Symbol" w:hAnsi="Symbol"/>
    </w:rPr>
  </w:style>
  <w:style w:type="character" w:customStyle="1" w:styleId="WW8Num511z0">
    <w:name w:val="WW8Num511z0"/>
    <w:rPr>
      <w:rFonts w:ascii="Symbol" w:hAnsi="Symbol"/>
      <w:color w:val="auto"/>
      <w:sz w:val="16"/>
    </w:rPr>
  </w:style>
  <w:style w:type="character" w:customStyle="1" w:styleId="WW8Num512z0">
    <w:name w:val="WW8Num512z0"/>
    <w:rPr>
      <w:rFonts w:ascii="Wingdings" w:hAnsi="Wingdings"/>
    </w:rPr>
  </w:style>
  <w:style w:type="character" w:customStyle="1" w:styleId="WW8Num514z0">
    <w:name w:val="WW8Num514z0"/>
    <w:rPr>
      <w:rFonts w:ascii="Symbol" w:hAnsi="Symbol"/>
    </w:rPr>
  </w:style>
  <w:style w:type="character" w:customStyle="1" w:styleId="WW8Num514z1">
    <w:name w:val="WW8Num514z1"/>
    <w:rPr>
      <w:rFonts w:ascii="Courier New" w:hAnsi="Courier New"/>
    </w:rPr>
  </w:style>
  <w:style w:type="character" w:customStyle="1" w:styleId="WW8Num514z2">
    <w:name w:val="WW8Num514z2"/>
    <w:rPr>
      <w:rFonts w:ascii="Wingdings" w:hAnsi="Wingdings"/>
    </w:rPr>
  </w:style>
  <w:style w:type="character" w:customStyle="1" w:styleId="WW8Num515z0">
    <w:name w:val="WW8Num515z0"/>
    <w:rPr>
      <w:rFonts w:ascii="Symbol" w:hAnsi="Symbol"/>
    </w:rPr>
  </w:style>
  <w:style w:type="character" w:customStyle="1" w:styleId="WW8Num515z1">
    <w:name w:val="WW8Num515z1"/>
    <w:rPr>
      <w:rFonts w:ascii="Courier New" w:hAnsi="Courier New"/>
    </w:rPr>
  </w:style>
  <w:style w:type="character" w:customStyle="1" w:styleId="WW8Num515z2">
    <w:name w:val="WW8Num515z2"/>
    <w:rPr>
      <w:rFonts w:ascii="Wingdings" w:hAnsi="Wingdings"/>
    </w:rPr>
  </w:style>
  <w:style w:type="character" w:customStyle="1" w:styleId="WW8Num517z0">
    <w:name w:val="WW8Num517z0"/>
    <w:rPr>
      <w:rFonts w:ascii="Symbol" w:hAnsi="Symbol"/>
    </w:rPr>
  </w:style>
  <w:style w:type="character" w:customStyle="1" w:styleId="WW8Num518z1">
    <w:name w:val="WW8Num518z1"/>
    <w:rPr>
      <w:rFonts w:ascii="Courier New" w:hAnsi="Courier New"/>
    </w:rPr>
  </w:style>
  <w:style w:type="character" w:customStyle="1" w:styleId="WW8Num518z2">
    <w:name w:val="WW8Num518z2"/>
    <w:rPr>
      <w:rFonts w:ascii="Wingdings" w:hAnsi="Wingdings"/>
    </w:rPr>
  </w:style>
  <w:style w:type="character" w:customStyle="1" w:styleId="WW8Num518z3">
    <w:name w:val="WW8Num518z3"/>
    <w:rPr>
      <w:rFonts w:ascii="Symbol" w:hAnsi="Symbol"/>
    </w:rPr>
  </w:style>
  <w:style w:type="character" w:customStyle="1" w:styleId="WW8Num521z0">
    <w:name w:val="WW8Num521z0"/>
    <w:rPr>
      <w:rFonts w:ascii="Symbol" w:hAnsi="Symbol"/>
    </w:rPr>
  </w:style>
  <w:style w:type="character" w:customStyle="1" w:styleId="WW8Num522z0">
    <w:name w:val="WW8Num522z0"/>
    <w:rPr>
      <w:rFonts w:ascii="Symbol" w:hAnsi="Symbol"/>
      <w:color w:val="auto"/>
    </w:rPr>
  </w:style>
  <w:style w:type="character" w:customStyle="1" w:styleId="WW8Num522z1">
    <w:name w:val="WW8Num522z1"/>
    <w:rPr>
      <w:rFonts w:ascii="Wingdings" w:hAnsi="Wingdings"/>
    </w:rPr>
  </w:style>
  <w:style w:type="character" w:customStyle="1" w:styleId="WW8Num522z3">
    <w:name w:val="WW8Num522z3"/>
    <w:rPr>
      <w:rFonts w:ascii="Symbol" w:hAnsi="Symbol"/>
    </w:rPr>
  </w:style>
  <w:style w:type="character" w:customStyle="1" w:styleId="WW8Num523z0">
    <w:name w:val="WW8Num523z0"/>
    <w:rPr>
      <w:rFonts w:ascii="Wingdings" w:hAnsi="Wingdings"/>
    </w:rPr>
  </w:style>
  <w:style w:type="character" w:customStyle="1" w:styleId="WW8Num524z0">
    <w:name w:val="WW8Num524z0"/>
    <w:rPr>
      <w:rFonts w:ascii="Symbol" w:hAnsi="Symbol"/>
    </w:rPr>
  </w:style>
  <w:style w:type="character" w:customStyle="1" w:styleId="WW8Num525z0">
    <w:name w:val="WW8Num525z0"/>
    <w:rPr>
      <w:rFonts w:ascii="Wingdings" w:hAnsi="Wingdings"/>
    </w:rPr>
  </w:style>
  <w:style w:type="character" w:customStyle="1" w:styleId="WW8Num525z3">
    <w:name w:val="WW8Num525z3"/>
    <w:rPr>
      <w:rFonts w:ascii="Symbol" w:hAnsi="Symbol"/>
    </w:rPr>
  </w:style>
  <w:style w:type="character" w:customStyle="1" w:styleId="WW8Num526z0">
    <w:name w:val="WW8Num526z0"/>
    <w:rPr>
      <w:rFonts w:ascii="Symbol" w:hAnsi="Symbol"/>
    </w:rPr>
  </w:style>
  <w:style w:type="character" w:customStyle="1" w:styleId="WW8Num528z0">
    <w:name w:val="WW8Num528z0"/>
    <w:rPr>
      <w:rFonts w:ascii="Wingdings" w:hAnsi="Wingdings"/>
    </w:rPr>
  </w:style>
  <w:style w:type="character" w:customStyle="1" w:styleId="WW8Num533z0">
    <w:name w:val="WW8Num533z0"/>
    <w:rPr>
      <w:rFonts w:ascii="Symbol" w:hAnsi="Symbol"/>
    </w:rPr>
  </w:style>
  <w:style w:type="character" w:customStyle="1" w:styleId="WW8Num534z0">
    <w:name w:val="WW8Num534z0"/>
    <w:rPr>
      <w:rFonts w:ascii="Wingdings" w:hAnsi="Wingdings"/>
    </w:rPr>
  </w:style>
  <w:style w:type="character" w:customStyle="1" w:styleId="WW8Num536z0">
    <w:name w:val="WW8Num536z0"/>
    <w:rPr>
      <w:rFonts w:ascii="Wingdings" w:hAnsi="Wingdings"/>
    </w:rPr>
  </w:style>
  <w:style w:type="character" w:customStyle="1" w:styleId="WW8Num537z0">
    <w:name w:val="WW8Num537z0"/>
    <w:rPr>
      <w:rFonts w:ascii="Symbol" w:hAnsi="Symbol"/>
    </w:rPr>
  </w:style>
  <w:style w:type="character" w:customStyle="1" w:styleId="WW8Num538z0">
    <w:name w:val="WW8Num538z0"/>
    <w:rPr>
      <w:rFonts w:ascii="Symbol" w:hAnsi="Symbol"/>
    </w:rPr>
  </w:style>
  <w:style w:type="character" w:customStyle="1" w:styleId="WW8Num539z0">
    <w:name w:val="WW8Num539z0"/>
    <w:rPr>
      <w:rFonts w:ascii="Symbol" w:hAnsi="Symbol"/>
    </w:rPr>
  </w:style>
  <w:style w:type="character" w:customStyle="1" w:styleId="WW8Num540z0">
    <w:name w:val="WW8Num540z0"/>
    <w:rPr>
      <w:rFonts w:ascii="Symbol" w:hAnsi="Symbol"/>
    </w:rPr>
  </w:style>
  <w:style w:type="character" w:customStyle="1" w:styleId="WW8Num542z0">
    <w:name w:val="WW8Num542z0"/>
    <w:rPr>
      <w:rFonts w:ascii="Wingdings" w:hAnsi="Wingdings"/>
    </w:rPr>
  </w:style>
  <w:style w:type="character" w:customStyle="1" w:styleId="WW8Num543z0">
    <w:name w:val="WW8Num543z0"/>
    <w:rPr>
      <w:rFonts w:ascii="Symbol" w:hAnsi="Symbol"/>
    </w:rPr>
  </w:style>
  <w:style w:type="character" w:customStyle="1" w:styleId="WW8Num543z1">
    <w:name w:val="WW8Num543z1"/>
    <w:rPr>
      <w:rFonts w:ascii="Courier New" w:hAnsi="Courier New"/>
    </w:rPr>
  </w:style>
  <w:style w:type="character" w:customStyle="1" w:styleId="WW8Num543z2">
    <w:name w:val="WW8Num543z2"/>
    <w:rPr>
      <w:rFonts w:ascii="Wingdings" w:hAnsi="Wingdings"/>
    </w:rPr>
  </w:style>
  <w:style w:type="character" w:customStyle="1" w:styleId="WW8Num546z0">
    <w:name w:val="WW8Num546z0"/>
    <w:rPr>
      <w:b w:val="0"/>
      <w:i w:val="0"/>
    </w:rPr>
  </w:style>
  <w:style w:type="character" w:customStyle="1" w:styleId="WW8Num547z0">
    <w:name w:val="WW8Num547z0"/>
    <w:rPr>
      <w:rFonts w:ascii="Symbol" w:hAnsi="Symbol"/>
      <w:color w:val="auto"/>
    </w:rPr>
  </w:style>
  <w:style w:type="character" w:customStyle="1" w:styleId="WW8Num548z0">
    <w:name w:val="WW8Num548z0"/>
    <w:rPr>
      <w:rFonts w:ascii="Wingdings" w:hAnsi="Wingdings"/>
    </w:rPr>
  </w:style>
  <w:style w:type="character" w:customStyle="1" w:styleId="WW8Num549z0">
    <w:name w:val="WW8Num549z0"/>
    <w:rPr>
      <w:rFonts w:ascii="Symbol" w:hAnsi="Symbol"/>
    </w:rPr>
  </w:style>
  <w:style w:type="character" w:customStyle="1" w:styleId="WW8Num550z0">
    <w:name w:val="WW8Num550z0"/>
    <w:rPr>
      <w:rFonts w:ascii="Wingdings" w:hAnsi="Wingdings"/>
    </w:rPr>
  </w:style>
  <w:style w:type="character" w:customStyle="1" w:styleId="WW8Num551z0">
    <w:name w:val="WW8Num551z0"/>
    <w:rPr>
      <w:b w:val="0"/>
      <w:i w:val="0"/>
    </w:rPr>
  </w:style>
  <w:style w:type="character" w:customStyle="1" w:styleId="WW8Num553z0">
    <w:name w:val="WW8Num553z0"/>
    <w:rPr>
      <w:rFonts w:ascii="Symbol" w:hAnsi="Symbol"/>
    </w:rPr>
  </w:style>
  <w:style w:type="character" w:customStyle="1" w:styleId="WW8Num553z1">
    <w:name w:val="WW8Num553z1"/>
    <w:rPr>
      <w:rFonts w:ascii="Courier New" w:hAnsi="Courier New"/>
    </w:rPr>
  </w:style>
  <w:style w:type="character" w:customStyle="1" w:styleId="WW8Num553z2">
    <w:name w:val="WW8Num553z2"/>
    <w:rPr>
      <w:rFonts w:ascii="Wingdings" w:hAnsi="Wingdings"/>
    </w:rPr>
  </w:style>
  <w:style w:type="character" w:customStyle="1" w:styleId="WW8Num554z0">
    <w:name w:val="WW8Num554z0"/>
    <w:rPr>
      <w:rFonts w:ascii="Symbol" w:hAnsi="Symbol"/>
    </w:rPr>
  </w:style>
  <w:style w:type="character" w:customStyle="1" w:styleId="WW8Num555z0">
    <w:name w:val="WW8Num555z0"/>
    <w:rPr>
      <w:rFonts w:ascii="Wingdings" w:hAnsi="Wingdings"/>
    </w:rPr>
  </w:style>
  <w:style w:type="character" w:customStyle="1" w:styleId="WW8Num555z1">
    <w:name w:val="WW8Num555z1"/>
    <w:rPr>
      <w:rFonts w:ascii="Courier New" w:hAnsi="Courier New"/>
    </w:rPr>
  </w:style>
  <w:style w:type="character" w:customStyle="1" w:styleId="WW8Num555z3">
    <w:name w:val="WW8Num555z3"/>
    <w:rPr>
      <w:rFonts w:ascii="Symbol" w:hAnsi="Symbol"/>
    </w:rPr>
  </w:style>
  <w:style w:type="character" w:customStyle="1" w:styleId="WW8Num558z0">
    <w:name w:val="WW8Num558z0"/>
    <w:rPr>
      <w:rFonts w:ascii="Symbol" w:hAnsi="Symbol"/>
    </w:rPr>
  </w:style>
  <w:style w:type="character" w:customStyle="1" w:styleId="WW8Num558z1">
    <w:name w:val="WW8Num558z1"/>
    <w:rPr>
      <w:rFonts w:ascii="Courier New" w:hAnsi="Courier New"/>
    </w:rPr>
  </w:style>
  <w:style w:type="character" w:customStyle="1" w:styleId="WW8Num558z2">
    <w:name w:val="WW8Num558z2"/>
    <w:rPr>
      <w:rFonts w:ascii="Wingdings" w:hAnsi="Wingdings"/>
    </w:rPr>
  </w:style>
  <w:style w:type="character" w:customStyle="1" w:styleId="WW8Num559z0">
    <w:name w:val="WW8Num559z0"/>
    <w:rPr>
      <w:rFonts w:ascii="Symbol" w:hAnsi="Symbol"/>
    </w:rPr>
  </w:style>
  <w:style w:type="character" w:customStyle="1" w:styleId="WW8Num559z1">
    <w:name w:val="WW8Num559z1"/>
    <w:rPr>
      <w:rFonts w:ascii="Courier New" w:hAnsi="Courier New"/>
    </w:rPr>
  </w:style>
  <w:style w:type="character" w:customStyle="1" w:styleId="WW8Num559z2">
    <w:name w:val="WW8Num559z2"/>
    <w:rPr>
      <w:rFonts w:ascii="Wingdings" w:hAnsi="Wingdings"/>
    </w:rPr>
  </w:style>
  <w:style w:type="character" w:customStyle="1" w:styleId="WW8Num560z0">
    <w:name w:val="WW8Num560z0"/>
    <w:rPr>
      <w:rFonts w:ascii="Symbol" w:hAnsi="Symbol"/>
    </w:rPr>
  </w:style>
  <w:style w:type="character" w:customStyle="1" w:styleId="WW8Num562z0">
    <w:name w:val="WW8Num562z0"/>
    <w:rPr>
      <w:rFonts w:ascii="Symbol" w:hAnsi="Symbol"/>
    </w:rPr>
  </w:style>
  <w:style w:type="character" w:customStyle="1" w:styleId="WW8Num563z0">
    <w:name w:val="WW8Num563z0"/>
    <w:rPr>
      <w:rFonts w:ascii="Symbol" w:hAnsi="Symbol"/>
    </w:rPr>
  </w:style>
  <w:style w:type="character" w:customStyle="1" w:styleId="WW8Num563z1">
    <w:name w:val="WW8Num563z1"/>
    <w:rPr>
      <w:rFonts w:ascii="Courier New" w:hAnsi="Courier New"/>
    </w:rPr>
  </w:style>
  <w:style w:type="character" w:customStyle="1" w:styleId="WW8Num563z2">
    <w:name w:val="WW8Num563z2"/>
    <w:rPr>
      <w:rFonts w:ascii="Wingdings" w:hAnsi="Wingdings"/>
    </w:rPr>
  </w:style>
  <w:style w:type="character" w:customStyle="1" w:styleId="WW8Num564z0">
    <w:name w:val="WW8Num564z0"/>
    <w:rPr>
      <w:rFonts w:ascii="Wingdings" w:hAnsi="Wingdings"/>
      <w:sz w:val="16"/>
    </w:rPr>
  </w:style>
  <w:style w:type="character" w:customStyle="1" w:styleId="WW8Num565z0">
    <w:name w:val="WW8Num565z0"/>
    <w:rPr>
      <w:rFonts w:ascii="Times New Roman" w:hAnsi="Times New Roman"/>
      <w:b/>
      <w:i w:val="0"/>
      <w:sz w:val="24"/>
      <w:u w:val="none"/>
    </w:rPr>
  </w:style>
  <w:style w:type="character" w:customStyle="1" w:styleId="WW8Num566z0">
    <w:name w:val="WW8Num566z0"/>
    <w:rPr>
      <w:rFonts w:ascii="Symbol" w:hAnsi="Symbol"/>
    </w:rPr>
  </w:style>
  <w:style w:type="character" w:customStyle="1" w:styleId="WW8Num567z0">
    <w:name w:val="WW8Num567z0"/>
    <w:rPr>
      <w:rFonts w:ascii="Wingdings" w:hAnsi="Wingdings"/>
    </w:rPr>
  </w:style>
  <w:style w:type="character" w:customStyle="1" w:styleId="WW8Num569z0">
    <w:name w:val="WW8Num569z0"/>
    <w:rPr>
      <w:rFonts w:ascii="Symbol" w:hAnsi="Symbol"/>
    </w:rPr>
  </w:style>
  <w:style w:type="character" w:customStyle="1" w:styleId="WW8Num570z0">
    <w:name w:val="WW8Num570z0"/>
    <w:rPr>
      <w:rFonts w:ascii="Symbol" w:hAnsi="Symbol"/>
    </w:rPr>
  </w:style>
  <w:style w:type="character" w:customStyle="1" w:styleId="WW8Num571z0">
    <w:name w:val="WW8Num571z0"/>
    <w:rPr>
      <w:rFonts w:ascii="Symbol" w:hAnsi="Symbol"/>
    </w:rPr>
  </w:style>
  <w:style w:type="character" w:customStyle="1" w:styleId="WW8Num575z0">
    <w:name w:val="WW8Num575z0"/>
    <w:rPr>
      <w:rFonts w:ascii="Symbol" w:hAnsi="Symbol"/>
    </w:rPr>
  </w:style>
  <w:style w:type="character" w:customStyle="1" w:styleId="WW8Num577z0">
    <w:name w:val="WW8Num577z0"/>
    <w:rPr>
      <w:rFonts w:ascii="Wingdings" w:hAnsi="Wingdings"/>
    </w:rPr>
  </w:style>
  <w:style w:type="character" w:customStyle="1" w:styleId="WW8Num578z0">
    <w:name w:val="WW8Num578z0"/>
    <w:rPr>
      <w:rFonts w:ascii="Wingdings" w:hAnsi="Wingdings"/>
    </w:rPr>
  </w:style>
  <w:style w:type="character" w:customStyle="1" w:styleId="WW8Num579z0">
    <w:name w:val="WW8Num579z0"/>
    <w:rPr>
      <w:rFonts w:ascii="Wingdings" w:hAnsi="Wingdings"/>
    </w:rPr>
  </w:style>
  <w:style w:type="character" w:customStyle="1" w:styleId="WW8Num581z0">
    <w:name w:val="WW8Num581z0"/>
    <w:rPr>
      <w:rFonts w:ascii="Symbol" w:hAnsi="Symbol"/>
    </w:rPr>
  </w:style>
  <w:style w:type="character" w:customStyle="1" w:styleId="WW8Num582z0">
    <w:name w:val="WW8Num582z0"/>
    <w:rPr>
      <w:rFonts w:ascii="Times New Roman" w:eastAsia="Times New Roman" w:hAnsi="Times New Roman" w:cs="Times New Roman"/>
    </w:rPr>
  </w:style>
  <w:style w:type="character" w:customStyle="1" w:styleId="WW8Num582z1">
    <w:name w:val="WW8Num582z1"/>
    <w:rPr>
      <w:rFonts w:ascii="Courier New" w:hAnsi="Courier New"/>
    </w:rPr>
  </w:style>
  <w:style w:type="character" w:customStyle="1" w:styleId="WW8Num582z2">
    <w:name w:val="WW8Num582z2"/>
    <w:rPr>
      <w:rFonts w:ascii="Wingdings" w:hAnsi="Wingdings"/>
    </w:rPr>
  </w:style>
  <w:style w:type="character" w:customStyle="1" w:styleId="WW8Num582z3">
    <w:name w:val="WW8Num582z3"/>
    <w:rPr>
      <w:rFonts w:ascii="Symbol" w:hAnsi="Symbol"/>
    </w:rPr>
  </w:style>
  <w:style w:type="character" w:customStyle="1" w:styleId="WW8Num583z0">
    <w:name w:val="WW8Num583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Symbol" w:hAnsi="Symbol"/>
    </w:rPr>
  </w:style>
  <w:style w:type="character" w:customStyle="1" w:styleId="WW8Num585z1">
    <w:name w:val="WW8Num585z1"/>
    <w:rPr>
      <w:rFonts w:ascii="Courier New" w:hAnsi="Courier New"/>
    </w:rPr>
  </w:style>
  <w:style w:type="character" w:customStyle="1" w:styleId="WW8Num585z2">
    <w:name w:val="WW8Num585z2"/>
    <w:rPr>
      <w:rFonts w:ascii="Wingdings" w:hAnsi="Wingdings"/>
    </w:rPr>
  </w:style>
  <w:style w:type="character" w:customStyle="1" w:styleId="WW8Num586z0">
    <w:name w:val="WW8Num586z0"/>
    <w:rPr>
      <w:rFonts w:ascii="Wingdings" w:hAnsi="Wingdings"/>
    </w:rPr>
  </w:style>
  <w:style w:type="character" w:customStyle="1" w:styleId="WW8Num590z0">
    <w:name w:val="WW8Num590z0"/>
    <w:rPr>
      <w:rFonts w:ascii="Symbol" w:hAnsi="Symbol"/>
    </w:rPr>
  </w:style>
  <w:style w:type="character" w:customStyle="1" w:styleId="WW8Num592z0">
    <w:name w:val="WW8Num592z0"/>
    <w:rPr>
      <w:rFonts w:ascii="Wingdings" w:hAnsi="Wingdings"/>
    </w:rPr>
  </w:style>
  <w:style w:type="character" w:customStyle="1" w:styleId="WW8Num592z3">
    <w:name w:val="WW8Num592z3"/>
    <w:rPr>
      <w:rFonts w:ascii="Symbol" w:hAnsi="Symbol"/>
    </w:rPr>
  </w:style>
  <w:style w:type="character" w:customStyle="1" w:styleId="WW8Num593z0">
    <w:name w:val="WW8Num593z0"/>
    <w:rPr>
      <w:rFonts w:ascii="Wingdings" w:hAnsi="Wingdings"/>
    </w:rPr>
  </w:style>
  <w:style w:type="character" w:customStyle="1" w:styleId="WW8Num593z3">
    <w:name w:val="WW8Num593z3"/>
    <w:rPr>
      <w:rFonts w:ascii="Symbol" w:hAnsi="Symbol"/>
    </w:rPr>
  </w:style>
  <w:style w:type="character" w:customStyle="1" w:styleId="WW8Num594z0">
    <w:name w:val="WW8Num594z0"/>
    <w:rPr>
      <w:rFonts w:ascii="Symbol" w:hAnsi="Symbol"/>
    </w:rPr>
  </w:style>
  <w:style w:type="character" w:customStyle="1" w:styleId="WW8Num596z0">
    <w:name w:val="WW8Num596z0"/>
    <w:rPr>
      <w:rFonts w:ascii="Wingdings" w:hAnsi="Wingdings"/>
    </w:rPr>
  </w:style>
  <w:style w:type="character" w:customStyle="1" w:styleId="WW8Num596z3">
    <w:name w:val="WW8Num596z3"/>
    <w:rPr>
      <w:rFonts w:ascii="Symbol" w:hAnsi="Symbol"/>
    </w:rPr>
  </w:style>
  <w:style w:type="character" w:customStyle="1" w:styleId="WW8Num598z0">
    <w:name w:val="WW8Num598z0"/>
    <w:rPr>
      <w:rFonts w:ascii="Symbol" w:hAnsi="Symbol"/>
    </w:rPr>
  </w:style>
  <w:style w:type="character" w:customStyle="1" w:styleId="WW8Num600z0">
    <w:name w:val="WW8Num600z0"/>
    <w:rPr>
      <w:rFonts w:ascii="Symbol" w:hAnsi="Symbol"/>
      <w:sz w:val="20"/>
    </w:rPr>
  </w:style>
  <w:style w:type="character" w:customStyle="1" w:styleId="WW8Num601z0">
    <w:name w:val="WW8Num601z0"/>
    <w:rPr>
      <w:rFonts w:ascii="Wingdings" w:hAnsi="Wingdings"/>
    </w:rPr>
  </w:style>
  <w:style w:type="character" w:customStyle="1" w:styleId="WW8Num602z0">
    <w:name w:val="WW8Num602z0"/>
    <w:rPr>
      <w:rFonts w:ascii="Symbol" w:hAnsi="Symbol"/>
    </w:rPr>
  </w:style>
  <w:style w:type="character" w:customStyle="1" w:styleId="WW8Num603z0">
    <w:name w:val="WW8Num603z0"/>
    <w:rPr>
      <w:rFonts w:ascii="Wingdings" w:hAnsi="Wingdings"/>
    </w:rPr>
  </w:style>
  <w:style w:type="character" w:customStyle="1" w:styleId="WW8Num604z0">
    <w:name w:val="WW8Num604z0"/>
    <w:rPr>
      <w:rFonts w:ascii="Symbol" w:hAnsi="Symbol"/>
    </w:rPr>
  </w:style>
  <w:style w:type="character" w:customStyle="1" w:styleId="WW8Num604z2">
    <w:name w:val="WW8Num604z2"/>
    <w:rPr>
      <w:rFonts w:ascii="Wingdings" w:hAnsi="Wingdings"/>
    </w:rPr>
  </w:style>
  <w:style w:type="character" w:customStyle="1" w:styleId="WW8Num607z0">
    <w:name w:val="WW8Num607z0"/>
    <w:rPr>
      <w:color w:val="000000"/>
      <w:sz w:val="18"/>
    </w:rPr>
  </w:style>
  <w:style w:type="character" w:customStyle="1" w:styleId="WW8Num607z1">
    <w:name w:val="WW8Num607z1"/>
    <w:rPr>
      <w:rFonts w:ascii="Courier New" w:hAnsi="Courier New"/>
    </w:rPr>
  </w:style>
  <w:style w:type="character" w:customStyle="1" w:styleId="WW8Num607z2">
    <w:name w:val="WW8Num607z2"/>
    <w:rPr>
      <w:rFonts w:ascii="Wingdings" w:hAnsi="Wingdings"/>
    </w:rPr>
  </w:style>
  <w:style w:type="character" w:customStyle="1" w:styleId="WW8Num607z3">
    <w:name w:val="WW8Num607z3"/>
    <w:rPr>
      <w:rFonts w:ascii="Symbol" w:hAnsi="Symbol"/>
    </w:rPr>
  </w:style>
  <w:style w:type="character" w:customStyle="1" w:styleId="WW8Num608z0">
    <w:name w:val="WW8Num608z0"/>
    <w:rPr>
      <w:rFonts w:ascii="Symbol" w:hAnsi="Symbol"/>
    </w:rPr>
  </w:style>
  <w:style w:type="character" w:customStyle="1" w:styleId="WW8Num609z0">
    <w:name w:val="WW8Num609z0"/>
    <w:rPr>
      <w:rFonts w:ascii="Wingdings" w:hAnsi="Wingdings"/>
    </w:rPr>
  </w:style>
  <w:style w:type="character" w:customStyle="1" w:styleId="WW8Num609z3">
    <w:name w:val="WW8Num609z3"/>
    <w:rPr>
      <w:rFonts w:ascii="Symbol" w:hAnsi="Symbol"/>
    </w:rPr>
  </w:style>
  <w:style w:type="character" w:customStyle="1" w:styleId="WW8Num610z0">
    <w:name w:val="WW8Num610z0"/>
    <w:rPr>
      <w:rFonts w:ascii="Symbol" w:hAnsi="Symbol"/>
    </w:rPr>
  </w:style>
  <w:style w:type="character" w:customStyle="1" w:styleId="WW8Num610z1">
    <w:name w:val="WW8Num610z1"/>
    <w:rPr>
      <w:rFonts w:ascii="Courier New" w:hAnsi="Courier New"/>
    </w:rPr>
  </w:style>
  <w:style w:type="character" w:customStyle="1" w:styleId="WW8Num610z2">
    <w:name w:val="WW8Num610z2"/>
    <w:rPr>
      <w:rFonts w:ascii="Wingdings" w:hAnsi="Wingdings"/>
    </w:rPr>
  </w:style>
  <w:style w:type="character" w:customStyle="1" w:styleId="WW8Num611z0">
    <w:name w:val="WW8Num611z0"/>
    <w:rPr>
      <w:rFonts w:ascii="Wingdings" w:hAnsi="Wingdings"/>
    </w:rPr>
  </w:style>
  <w:style w:type="character" w:customStyle="1" w:styleId="WW8Num611z3">
    <w:name w:val="WW8Num611z3"/>
    <w:rPr>
      <w:rFonts w:ascii="Symbol" w:hAnsi="Symbol"/>
    </w:rPr>
  </w:style>
  <w:style w:type="character" w:customStyle="1" w:styleId="WW8Num613z0">
    <w:name w:val="WW8Num613z0"/>
    <w:rPr>
      <w:rFonts w:ascii="Wingdings" w:hAnsi="Wingdings"/>
    </w:rPr>
  </w:style>
  <w:style w:type="character" w:customStyle="1" w:styleId="WW8Num614z0">
    <w:name w:val="WW8Num614z0"/>
    <w:rPr>
      <w:rFonts w:ascii="Symbol" w:hAnsi="Symbol"/>
    </w:rPr>
  </w:style>
  <w:style w:type="character" w:customStyle="1" w:styleId="WW8Num615z0">
    <w:name w:val="WW8Num615z0"/>
    <w:rPr>
      <w:rFonts w:ascii="Wingdings" w:hAnsi="Wingdings"/>
    </w:rPr>
  </w:style>
  <w:style w:type="character" w:customStyle="1" w:styleId="WW8Num616z0">
    <w:name w:val="WW8Num616z0"/>
    <w:rPr>
      <w:rFonts w:ascii="Symbol" w:hAnsi="Symbol"/>
      <w:sz w:val="20"/>
    </w:rPr>
  </w:style>
  <w:style w:type="character" w:customStyle="1" w:styleId="WW8Num620z0">
    <w:name w:val="WW8Num620z0"/>
    <w:rPr>
      <w:rFonts w:ascii="Wingdings" w:hAnsi="Wingdings"/>
    </w:rPr>
  </w:style>
  <w:style w:type="character" w:customStyle="1" w:styleId="WW8Num620z1">
    <w:name w:val="WW8Num620z1"/>
    <w:rPr>
      <w:rFonts w:ascii="Symbol" w:hAnsi="Symbol"/>
    </w:rPr>
  </w:style>
  <w:style w:type="character" w:customStyle="1" w:styleId="WW8Num621z0">
    <w:name w:val="WW8Num621z0"/>
    <w:rPr>
      <w:rFonts w:ascii="Symbol" w:hAnsi="Symbol"/>
    </w:rPr>
  </w:style>
  <w:style w:type="character" w:customStyle="1" w:styleId="WW8Num622z0">
    <w:name w:val="WW8Num622z0"/>
    <w:rPr>
      <w:rFonts w:ascii="Symbol" w:hAnsi="Symbol"/>
    </w:rPr>
  </w:style>
  <w:style w:type="character" w:customStyle="1" w:styleId="WW8Num623z0">
    <w:name w:val="WW8Num623z0"/>
    <w:rPr>
      <w:rFonts w:ascii="Symbol" w:hAnsi="Symbol"/>
    </w:rPr>
  </w:style>
  <w:style w:type="character" w:customStyle="1" w:styleId="WW8Num624z0">
    <w:name w:val="WW8Num624z0"/>
    <w:rPr>
      <w:rFonts w:ascii="Courier New" w:hAnsi="Courier New"/>
      <w:color w:val="3366FF"/>
    </w:rPr>
  </w:style>
  <w:style w:type="character" w:customStyle="1" w:styleId="WW8Num624z1">
    <w:name w:val="WW8Num624z1"/>
    <w:rPr>
      <w:rFonts w:ascii="Courier New" w:hAnsi="Courier New"/>
    </w:rPr>
  </w:style>
  <w:style w:type="character" w:customStyle="1" w:styleId="WW8Num624z2">
    <w:name w:val="WW8Num624z2"/>
    <w:rPr>
      <w:rFonts w:ascii="Wingdings" w:hAnsi="Wingdings"/>
    </w:rPr>
  </w:style>
  <w:style w:type="character" w:customStyle="1" w:styleId="WW8Num624z3">
    <w:name w:val="WW8Num624z3"/>
    <w:rPr>
      <w:rFonts w:ascii="Symbol" w:hAnsi="Symbol"/>
    </w:rPr>
  </w:style>
  <w:style w:type="character" w:customStyle="1" w:styleId="WW8Num625z0">
    <w:name w:val="WW8Num625z0"/>
    <w:rPr>
      <w:rFonts w:ascii="Symbol" w:hAnsi="Symbol"/>
    </w:rPr>
  </w:style>
  <w:style w:type="character" w:customStyle="1" w:styleId="WW8Num626z0">
    <w:name w:val="WW8Num626z0"/>
    <w:rPr>
      <w:rFonts w:ascii="Symbol" w:hAnsi="Symbol"/>
    </w:rPr>
  </w:style>
  <w:style w:type="character" w:customStyle="1" w:styleId="WW8Num626z1">
    <w:name w:val="WW8Num626z1"/>
    <w:rPr>
      <w:rFonts w:ascii="Courier New" w:hAnsi="Courier New"/>
    </w:rPr>
  </w:style>
  <w:style w:type="character" w:customStyle="1" w:styleId="WW8Num626z2">
    <w:name w:val="WW8Num626z2"/>
    <w:rPr>
      <w:rFonts w:ascii="Wingdings" w:hAnsi="Wingdings"/>
    </w:rPr>
  </w:style>
  <w:style w:type="character" w:customStyle="1" w:styleId="WW8Num627z0">
    <w:name w:val="WW8Num627z0"/>
    <w:rPr>
      <w:rFonts w:ascii="Symbol" w:hAnsi="Symbol"/>
    </w:rPr>
  </w:style>
  <w:style w:type="character" w:customStyle="1" w:styleId="WW8Num627z1">
    <w:name w:val="WW8Num627z1"/>
    <w:rPr>
      <w:rFonts w:ascii="Courier New" w:hAnsi="Courier New"/>
    </w:rPr>
  </w:style>
  <w:style w:type="character" w:customStyle="1" w:styleId="WW8Num627z2">
    <w:name w:val="WW8Num627z2"/>
    <w:rPr>
      <w:rFonts w:ascii="Wingdings" w:hAnsi="Wingdings"/>
    </w:rPr>
  </w:style>
  <w:style w:type="character" w:customStyle="1" w:styleId="WW8Num628z0">
    <w:name w:val="WW8Num628z0"/>
    <w:rPr>
      <w:rFonts w:ascii="Symbol" w:hAnsi="Symbol"/>
    </w:rPr>
  </w:style>
  <w:style w:type="character" w:customStyle="1" w:styleId="WW8Num630z0">
    <w:name w:val="WW8Num630z0"/>
    <w:rPr>
      <w:rFonts w:ascii="Wingdings" w:hAnsi="Wingdings"/>
    </w:rPr>
  </w:style>
  <w:style w:type="character" w:customStyle="1" w:styleId="WW8Num631z0">
    <w:name w:val="WW8Num631z0"/>
    <w:rPr>
      <w:rFonts w:ascii="Symbol" w:hAnsi="Symbol"/>
    </w:rPr>
  </w:style>
  <w:style w:type="character" w:customStyle="1" w:styleId="WW8Num634z0">
    <w:name w:val="WW8Num634z0"/>
    <w:rPr>
      <w:rFonts w:ascii="Symbol" w:hAnsi="Symbol"/>
    </w:rPr>
  </w:style>
  <w:style w:type="character" w:customStyle="1" w:styleId="WW8Num636z0">
    <w:name w:val="WW8Num636z0"/>
    <w:rPr>
      <w:rFonts w:ascii="Symbol" w:hAnsi="Symbol"/>
    </w:rPr>
  </w:style>
  <w:style w:type="character" w:customStyle="1" w:styleId="WW8Num637z0">
    <w:name w:val="WW8Num637z0"/>
    <w:rPr>
      <w:rFonts w:ascii="Symbol" w:hAnsi="Symbol"/>
    </w:rPr>
  </w:style>
  <w:style w:type="character" w:customStyle="1" w:styleId="WW8Num638z0">
    <w:name w:val="WW8Num638z0"/>
    <w:rPr>
      <w:rFonts w:ascii="Symbol" w:hAnsi="Symbol"/>
    </w:rPr>
  </w:style>
  <w:style w:type="character" w:customStyle="1" w:styleId="WW8Num639z0">
    <w:name w:val="WW8Num639z0"/>
    <w:rPr>
      <w:rFonts w:ascii="Symbol" w:hAnsi="Symbol"/>
    </w:rPr>
  </w:style>
  <w:style w:type="character" w:customStyle="1" w:styleId="WW8Num640z0">
    <w:name w:val="WW8Num640z0"/>
    <w:rPr>
      <w:rFonts w:ascii="Symbol" w:hAnsi="Symbol" w:cs="Times New Roman"/>
    </w:rPr>
  </w:style>
  <w:style w:type="character" w:customStyle="1" w:styleId="WW8Num641z1">
    <w:name w:val="WW8Num641z1"/>
    <w:rPr>
      <w:rFonts w:ascii="Courier New" w:hAnsi="Courier New"/>
    </w:rPr>
  </w:style>
  <w:style w:type="character" w:customStyle="1" w:styleId="WW8Num641z2">
    <w:name w:val="WW8Num641z2"/>
    <w:rPr>
      <w:rFonts w:ascii="Wingdings" w:hAnsi="Wingdings"/>
    </w:rPr>
  </w:style>
  <w:style w:type="character" w:customStyle="1" w:styleId="WW8Num641z3">
    <w:name w:val="WW8Num641z3"/>
    <w:rPr>
      <w:rFonts w:ascii="Symbol" w:hAnsi="Symbol"/>
    </w:rPr>
  </w:style>
  <w:style w:type="character" w:customStyle="1" w:styleId="WW8Num644z0">
    <w:name w:val="WW8Num644z0"/>
    <w:rPr>
      <w:rFonts w:ascii="Symbol" w:hAnsi="Symbol"/>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Symbol" w:hAnsi="Symbol"/>
    </w:rPr>
  </w:style>
  <w:style w:type="character" w:customStyle="1" w:styleId="WW8Num647z1">
    <w:name w:val="WW8Num647z1"/>
    <w:rPr>
      <w:rFonts w:ascii="Courier New" w:hAnsi="Courier New"/>
    </w:rPr>
  </w:style>
  <w:style w:type="character" w:customStyle="1" w:styleId="WW8Num647z2">
    <w:name w:val="WW8Num647z2"/>
    <w:rPr>
      <w:rFonts w:ascii="Wingdings" w:hAnsi="Wingdings"/>
    </w:rPr>
  </w:style>
  <w:style w:type="character" w:customStyle="1" w:styleId="WW8Num648z1">
    <w:name w:val="WW8Num648z1"/>
    <w:rPr>
      <w:rFonts w:ascii="Courier New" w:hAnsi="Courier New"/>
    </w:rPr>
  </w:style>
  <w:style w:type="character" w:customStyle="1" w:styleId="WW8Num648z2">
    <w:name w:val="WW8Num648z2"/>
    <w:rPr>
      <w:rFonts w:ascii="Wingdings" w:hAnsi="Wingdings"/>
    </w:rPr>
  </w:style>
  <w:style w:type="character" w:customStyle="1" w:styleId="WW8Num648z3">
    <w:name w:val="WW8Num648z3"/>
    <w:rPr>
      <w:rFonts w:ascii="Symbol" w:hAnsi="Symbol"/>
    </w:rPr>
  </w:style>
  <w:style w:type="character" w:customStyle="1" w:styleId="WW8Num649z0">
    <w:name w:val="WW8Num649z0"/>
    <w:rPr>
      <w:rFonts w:ascii="Symbol" w:hAnsi="Symbol"/>
    </w:rPr>
  </w:style>
  <w:style w:type="character" w:customStyle="1" w:styleId="WW8Num650z0">
    <w:name w:val="WW8Num650z0"/>
    <w:rPr>
      <w:rFonts w:ascii="Symbol" w:hAnsi="Symbol"/>
    </w:rPr>
  </w:style>
  <w:style w:type="character" w:customStyle="1" w:styleId="WW8Num650z1">
    <w:name w:val="WW8Num650z1"/>
    <w:rPr>
      <w:rFonts w:ascii="Courier New" w:hAnsi="Courier New"/>
    </w:rPr>
  </w:style>
  <w:style w:type="character" w:customStyle="1" w:styleId="WW8Num650z2">
    <w:name w:val="WW8Num650z2"/>
    <w:rPr>
      <w:rFonts w:ascii="Wingdings" w:hAnsi="Wingdings"/>
    </w:rPr>
  </w:style>
  <w:style w:type="character" w:customStyle="1" w:styleId="WW8Num651z0">
    <w:name w:val="WW8Num651z0"/>
    <w:rPr>
      <w:rFonts w:ascii="Symbol" w:hAnsi="Symbol"/>
    </w:rPr>
  </w:style>
  <w:style w:type="character" w:customStyle="1" w:styleId="WW8Num652z0">
    <w:name w:val="WW8Num652z0"/>
    <w:rPr>
      <w:rFonts w:ascii="Wingdings" w:hAnsi="Wingdings"/>
    </w:rPr>
  </w:style>
  <w:style w:type="character" w:customStyle="1" w:styleId="WW8Num653z0">
    <w:name w:val="WW8Num653z0"/>
    <w:rPr>
      <w:rFonts w:ascii="Wingdings" w:hAnsi="Wingdings"/>
    </w:rPr>
  </w:style>
  <w:style w:type="character" w:customStyle="1" w:styleId="WW8Num654z0">
    <w:name w:val="WW8Num654z0"/>
    <w:rPr>
      <w:rFonts w:ascii="Wingdings" w:hAnsi="Wingdings"/>
    </w:rPr>
  </w:style>
  <w:style w:type="character" w:customStyle="1" w:styleId="WW8Num655z0">
    <w:name w:val="WW8Num655z0"/>
    <w:rPr>
      <w:color w:val="auto"/>
      <w:u w:val="none"/>
    </w:rPr>
  </w:style>
  <w:style w:type="character" w:customStyle="1" w:styleId="WW8Num656z0">
    <w:name w:val="WW8Num656z0"/>
    <w:rPr>
      <w:rFonts w:ascii="Symbol" w:hAnsi="Symbol"/>
    </w:rPr>
  </w:style>
  <w:style w:type="character" w:customStyle="1" w:styleId="WW8Num657z0">
    <w:name w:val="WW8Num657z0"/>
    <w:rPr>
      <w:rFonts w:ascii="Symbol" w:hAnsi="Symbol"/>
    </w:rPr>
  </w:style>
  <w:style w:type="character" w:customStyle="1" w:styleId="WW8Num657z1">
    <w:name w:val="WW8Num657z1"/>
    <w:rPr>
      <w:rFonts w:ascii="Times New Roman" w:hAnsi="Times New Roman" w:cs="Times New Roman"/>
    </w:rPr>
  </w:style>
  <w:style w:type="character" w:customStyle="1" w:styleId="WW8Num657z3">
    <w:name w:val="WW8Num657z3"/>
    <w:rPr>
      <w:b w:val="0"/>
    </w:rPr>
  </w:style>
  <w:style w:type="character" w:customStyle="1" w:styleId="WW8Num657z4">
    <w:name w:val="WW8Num657z4"/>
    <w:rPr>
      <w:rFonts w:ascii="Courier New" w:hAnsi="Courier New"/>
    </w:rPr>
  </w:style>
  <w:style w:type="character" w:customStyle="1" w:styleId="WW8Num657z5">
    <w:name w:val="WW8Num657z5"/>
    <w:rPr>
      <w:rFonts w:ascii="Wingdings" w:hAnsi="Wingdings"/>
    </w:rPr>
  </w:style>
  <w:style w:type="character" w:customStyle="1" w:styleId="WW8Num658z0">
    <w:name w:val="WW8Num658z0"/>
    <w:rPr>
      <w:rFonts w:ascii="Symbol" w:hAnsi="Symbol"/>
    </w:rPr>
  </w:style>
  <w:style w:type="character" w:customStyle="1" w:styleId="WW8Num661z0">
    <w:name w:val="WW8Num661z0"/>
    <w:rPr>
      <w:rFonts w:ascii="Symbol" w:hAnsi="Symbol"/>
    </w:rPr>
  </w:style>
  <w:style w:type="character" w:customStyle="1" w:styleId="WW8Num662z0">
    <w:name w:val="WW8Num662z0"/>
    <w:rPr>
      <w:rFonts w:ascii="Symbol" w:hAnsi="Symbol"/>
    </w:rPr>
  </w:style>
  <w:style w:type="character" w:customStyle="1" w:styleId="WW8Num662z1">
    <w:name w:val="WW8Num662z1"/>
    <w:rPr>
      <w:rFonts w:ascii="Courier New" w:hAnsi="Courier New"/>
    </w:rPr>
  </w:style>
  <w:style w:type="character" w:customStyle="1" w:styleId="WW8Num662z2">
    <w:name w:val="WW8Num662z2"/>
    <w:rPr>
      <w:rFonts w:ascii="Wingdings" w:hAnsi="Wingdings"/>
    </w:rPr>
  </w:style>
  <w:style w:type="character" w:customStyle="1" w:styleId="WW8Num664z0">
    <w:name w:val="WW8Num664z0"/>
    <w:rPr>
      <w:rFonts w:ascii="Wingdings" w:hAnsi="Wingdings"/>
    </w:rPr>
  </w:style>
  <w:style w:type="character" w:customStyle="1" w:styleId="WW8Num665z0">
    <w:name w:val="WW8Num665z0"/>
    <w:rPr>
      <w:rFonts w:ascii="Symbol" w:hAnsi="Symbol"/>
      <w:color w:val="auto"/>
    </w:rPr>
  </w:style>
  <w:style w:type="character" w:customStyle="1" w:styleId="WW8Num665z1">
    <w:name w:val="WW8Num665z1"/>
    <w:rPr>
      <w:rFonts w:ascii="Courier New" w:hAnsi="Courier New"/>
    </w:rPr>
  </w:style>
  <w:style w:type="character" w:customStyle="1" w:styleId="WW8Num665z2">
    <w:name w:val="WW8Num665z2"/>
    <w:rPr>
      <w:rFonts w:ascii="Wingdings" w:hAnsi="Wingdings"/>
    </w:rPr>
  </w:style>
  <w:style w:type="character" w:customStyle="1" w:styleId="WW8Num665z3">
    <w:name w:val="WW8Num665z3"/>
    <w:rPr>
      <w:rFonts w:ascii="Symbol" w:hAnsi="Symbol"/>
    </w:rPr>
  </w:style>
  <w:style w:type="character" w:customStyle="1" w:styleId="WW8Num666z0">
    <w:name w:val="WW8Num666z0"/>
    <w:rPr>
      <w:rFonts w:ascii="Wingdings" w:hAnsi="Wingdings"/>
    </w:rPr>
  </w:style>
  <w:style w:type="character" w:customStyle="1" w:styleId="WW8Num667z0">
    <w:name w:val="WW8Num667z0"/>
    <w:rPr>
      <w:rFonts w:ascii="Symbol" w:hAnsi="Symbol"/>
    </w:rPr>
  </w:style>
  <w:style w:type="character" w:customStyle="1" w:styleId="WW8Num668z0">
    <w:name w:val="WW8Num668z0"/>
    <w:rPr>
      <w:rFonts w:ascii="Symbol" w:hAnsi="Symbol"/>
    </w:rPr>
  </w:style>
  <w:style w:type="character" w:customStyle="1" w:styleId="WW8Num670z0">
    <w:name w:val="WW8Num670z0"/>
    <w:rPr>
      <w:rFonts w:ascii="Wingdings" w:hAnsi="Wingdings"/>
    </w:rPr>
  </w:style>
  <w:style w:type="character" w:customStyle="1" w:styleId="WW8Num671z0">
    <w:name w:val="WW8Num671z0"/>
    <w:rPr>
      <w:rFonts w:ascii="Wingdings" w:hAnsi="Wingdings"/>
    </w:rPr>
  </w:style>
  <w:style w:type="character" w:customStyle="1" w:styleId="WW8Num672z0">
    <w:name w:val="WW8Num672z0"/>
    <w:rPr>
      <w:rFonts w:ascii="Wingdings" w:hAnsi="Wingdings"/>
    </w:rPr>
  </w:style>
  <w:style w:type="character" w:customStyle="1" w:styleId="WW8Num673z0">
    <w:name w:val="WW8Num673z0"/>
    <w:rPr>
      <w:rFonts w:ascii="Wingdings" w:hAnsi="Wingdings"/>
    </w:rPr>
  </w:style>
  <w:style w:type="character" w:customStyle="1" w:styleId="WW8Num674z0">
    <w:name w:val="WW8Num674z0"/>
    <w:rPr>
      <w:rFonts w:ascii="Symbol" w:hAnsi="Symbol"/>
    </w:rPr>
  </w:style>
  <w:style w:type="character" w:customStyle="1" w:styleId="WW8Num675z0">
    <w:name w:val="WW8Num675z0"/>
    <w:rPr>
      <w:rFonts w:ascii="Symbol" w:hAnsi="Symbol"/>
    </w:rPr>
  </w:style>
  <w:style w:type="character" w:customStyle="1" w:styleId="WW8Num676z2">
    <w:name w:val="WW8Num676z2"/>
    <w:rPr>
      <w:rFonts w:ascii="Wingdings" w:hAnsi="Wingdings"/>
    </w:rPr>
  </w:style>
  <w:style w:type="character" w:customStyle="1" w:styleId="WW8Num676z3">
    <w:name w:val="WW8Num676z3"/>
    <w:rPr>
      <w:rFonts w:ascii="Symbol" w:hAnsi="Symbol"/>
    </w:rPr>
  </w:style>
  <w:style w:type="character" w:customStyle="1" w:styleId="WW8Num677z0">
    <w:name w:val="WW8Num677z0"/>
    <w:rPr>
      <w:rFonts w:ascii="Symbol" w:hAnsi="Symbol"/>
    </w:rPr>
  </w:style>
  <w:style w:type="character" w:customStyle="1" w:styleId="WW8Num679z0">
    <w:name w:val="WW8Num679z0"/>
    <w:rPr>
      <w:rFonts w:ascii="Symbol" w:hAnsi="Symbol"/>
      <w:color w:val="auto"/>
    </w:rPr>
  </w:style>
  <w:style w:type="character" w:customStyle="1" w:styleId="WW8Num679z1">
    <w:name w:val="WW8Num679z1"/>
    <w:rPr>
      <w:rFonts w:ascii="Courier New" w:hAnsi="Courier New"/>
    </w:rPr>
  </w:style>
  <w:style w:type="character" w:customStyle="1" w:styleId="WW8Num679z2">
    <w:name w:val="WW8Num679z2"/>
    <w:rPr>
      <w:rFonts w:ascii="Wingdings" w:hAnsi="Wingdings"/>
    </w:rPr>
  </w:style>
  <w:style w:type="character" w:customStyle="1" w:styleId="WW8Num679z3">
    <w:name w:val="WW8Num679z3"/>
    <w:rPr>
      <w:rFonts w:ascii="Symbol" w:hAnsi="Symbol"/>
    </w:rPr>
  </w:style>
  <w:style w:type="character" w:customStyle="1" w:styleId="WW8Num681z0">
    <w:name w:val="WW8Num681z0"/>
    <w:rPr>
      <w:rFonts w:ascii="Symbol" w:hAnsi="Symbol"/>
    </w:rPr>
  </w:style>
  <w:style w:type="character" w:customStyle="1" w:styleId="WW8Num681z1">
    <w:name w:val="WW8Num681z1"/>
    <w:rPr>
      <w:rFonts w:ascii="Courier New" w:hAnsi="Courier New"/>
    </w:rPr>
  </w:style>
  <w:style w:type="character" w:customStyle="1" w:styleId="WW8Num681z2">
    <w:name w:val="WW8Num681z2"/>
    <w:rPr>
      <w:rFonts w:ascii="Wingdings" w:hAnsi="Wingdings"/>
    </w:rPr>
  </w:style>
  <w:style w:type="character" w:customStyle="1" w:styleId="WW8Num682z0">
    <w:name w:val="WW8Num682z0"/>
    <w:rPr>
      <w:rFonts w:ascii="Symbol" w:hAnsi="Symbol"/>
    </w:rPr>
  </w:style>
  <w:style w:type="character" w:customStyle="1" w:styleId="WW8Num683z0">
    <w:name w:val="WW8Num683z0"/>
    <w:rPr>
      <w:rFonts w:ascii="Wingdings" w:hAnsi="Wingdings"/>
    </w:rPr>
  </w:style>
  <w:style w:type="character" w:customStyle="1" w:styleId="WW8Num684z0">
    <w:name w:val="WW8Num684z0"/>
    <w:rPr>
      <w:rFonts w:ascii="Symbol" w:hAnsi="Symbol"/>
    </w:rPr>
  </w:style>
  <w:style w:type="character" w:customStyle="1" w:styleId="WW8Num685z0">
    <w:name w:val="WW8Num685z0"/>
    <w:rPr>
      <w:rFonts w:ascii="Symbol" w:hAnsi="Symbol"/>
    </w:rPr>
  </w:style>
  <w:style w:type="character" w:customStyle="1" w:styleId="WW8Num686z0">
    <w:name w:val="WW8Num686z0"/>
    <w:rPr>
      <w:rFonts w:ascii="Symbol" w:hAnsi="Symbol"/>
    </w:rPr>
  </w:style>
  <w:style w:type="character" w:customStyle="1" w:styleId="WW8Num687z0">
    <w:name w:val="WW8Num687z0"/>
    <w:rPr>
      <w:rFonts w:ascii="Symbol" w:hAnsi="Symbol"/>
    </w:rPr>
  </w:style>
  <w:style w:type="character" w:customStyle="1" w:styleId="WW8Num688z0">
    <w:name w:val="WW8Num688z0"/>
    <w:rPr>
      <w:rFonts w:ascii="Wingdings" w:hAnsi="Wingdings"/>
    </w:rPr>
  </w:style>
  <w:style w:type="character" w:customStyle="1" w:styleId="WW8Num690z0">
    <w:name w:val="WW8Num690z0"/>
    <w:rPr>
      <w:rFonts w:ascii="Symbol" w:hAnsi="Symbol"/>
    </w:rPr>
  </w:style>
  <w:style w:type="character" w:customStyle="1" w:styleId="WW8Num691z0">
    <w:name w:val="WW8Num691z0"/>
    <w:rPr>
      <w:rFonts w:ascii="Wingdings" w:hAnsi="Wingdings"/>
      <w:sz w:val="16"/>
    </w:rPr>
  </w:style>
  <w:style w:type="character" w:customStyle="1" w:styleId="WW8Num693z0">
    <w:name w:val="WW8Num693z0"/>
    <w:rPr>
      <w:rFonts w:ascii="Symbol" w:hAnsi="Symbol"/>
    </w:rPr>
  </w:style>
  <w:style w:type="character" w:customStyle="1" w:styleId="WW8Num694z0">
    <w:name w:val="WW8Num694z0"/>
    <w:rPr>
      <w:rFonts w:ascii="Symbol" w:hAnsi="Symbol"/>
    </w:rPr>
  </w:style>
  <w:style w:type="character" w:customStyle="1" w:styleId="WW8Num695z0">
    <w:name w:val="WW8Num695z0"/>
    <w:rPr>
      <w:rFonts w:ascii="Arial" w:hAnsi="Arial"/>
      <w:sz w:val="12"/>
    </w:rPr>
  </w:style>
  <w:style w:type="character" w:customStyle="1" w:styleId="WW8Num696z0">
    <w:name w:val="WW8Num696z0"/>
    <w:rPr>
      <w:rFonts w:ascii="Symbol" w:hAnsi="Symbol"/>
    </w:rPr>
  </w:style>
  <w:style w:type="character" w:customStyle="1" w:styleId="WW8Num698z0">
    <w:name w:val="WW8Num698z0"/>
    <w:rPr>
      <w:rFonts w:ascii="Wingdings" w:hAnsi="Wingdings"/>
    </w:rPr>
  </w:style>
  <w:style w:type="character" w:customStyle="1" w:styleId="WW8Num698z3">
    <w:name w:val="WW8Num698z3"/>
    <w:rPr>
      <w:rFonts w:ascii="Symbol" w:hAnsi="Symbol"/>
    </w:rPr>
  </w:style>
  <w:style w:type="character" w:customStyle="1" w:styleId="WW8Num699z0">
    <w:name w:val="WW8Num699z0"/>
    <w:rPr>
      <w:rFonts w:ascii="Symbol" w:hAnsi="Symbol"/>
    </w:rPr>
  </w:style>
  <w:style w:type="character" w:customStyle="1" w:styleId="WW8Num700z0">
    <w:name w:val="WW8Num700z0"/>
    <w:rPr>
      <w:rFonts w:ascii="Times New Roman" w:hAnsi="Times New Roman"/>
      <w:b w:val="0"/>
      <w:i w:val="0"/>
      <w:sz w:val="22"/>
      <w:u w:val="none"/>
    </w:rPr>
  </w:style>
  <w:style w:type="character" w:customStyle="1" w:styleId="WW8Num703z0">
    <w:name w:val="WW8Num703z0"/>
    <w:rPr>
      <w:rFonts w:ascii="Symbol" w:hAnsi="Symbol"/>
      <w:sz w:val="20"/>
    </w:rPr>
  </w:style>
  <w:style w:type="character" w:customStyle="1" w:styleId="WW8Num705z0">
    <w:name w:val="WW8Num705z0"/>
    <w:rPr>
      <w:rFonts w:ascii="Wingdings" w:hAnsi="Wingdings"/>
    </w:rPr>
  </w:style>
  <w:style w:type="character" w:customStyle="1" w:styleId="WW8Num706z0">
    <w:name w:val="WW8Num706z0"/>
    <w:rPr>
      <w:rFonts w:ascii="Wingdings" w:hAnsi="Wingdings"/>
    </w:rPr>
  </w:style>
  <w:style w:type="character" w:customStyle="1" w:styleId="WW8Num706z1">
    <w:name w:val="WW8Num706z1"/>
    <w:rPr>
      <w:rFonts w:ascii="Symbol" w:hAnsi="Symbol"/>
    </w:rPr>
  </w:style>
  <w:style w:type="character" w:customStyle="1" w:styleId="WW8Num707z0">
    <w:name w:val="WW8Num707z0"/>
    <w:rPr>
      <w:rFonts w:ascii="Symbol" w:hAnsi="Symbol"/>
    </w:rPr>
  </w:style>
  <w:style w:type="character" w:customStyle="1" w:styleId="WW8Num708z0">
    <w:name w:val="WW8Num708z0"/>
    <w:rPr>
      <w:rFonts w:ascii="Wingdings" w:hAnsi="Wingdings"/>
    </w:rPr>
  </w:style>
  <w:style w:type="character" w:customStyle="1" w:styleId="WW8Num709z0">
    <w:name w:val="WW8Num709z0"/>
    <w:rPr>
      <w:rFonts w:ascii="Marlett" w:hAnsi="Marlett"/>
      <w:sz w:val="16"/>
    </w:rPr>
  </w:style>
  <w:style w:type="character" w:customStyle="1" w:styleId="WW8Num710z0">
    <w:name w:val="WW8Num710z0"/>
    <w:rPr>
      <w:rFonts w:ascii="Symbol" w:hAnsi="Symbol"/>
    </w:rPr>
  </w:style>
  <w:style w:type="character" w:customStyle="1" w:styleId="WW8Num711z0">
    <w:name w:val="WW8Num711z0"/>
    <w:rPr>
      <w:rFonts w:ascii="Wingdings" w:hAnsi="Wingdings"/>
    </w:rPr>
  </w:style>
  <w:style w:type="character" w:customStyle="1" w:styleId="WW8Num712z0">
    <w:name w:val="WW8Num712z0"/>
    <w:rPr>
      <w:rFonts w:ascii="Symbol" w:hAnsi="Symbol"/>
    </w:rPr>
  </w:style>
  <w:style w:type="character" w:customStyle="1" w:styleId="WW8Num713z0">
    <w:name w:val="WW8Num713z0"/>
    <w:rPr>
      <w:rFonts w:ascii="Symbol" w:hAnsi="Symbol"/>
    </w:rPr>
  </w:style>
  <w:style w:type="character" w:customStyle="1" w:styleId="WW8Num713z1">
    <w:name w:val="WW8Num713z1"/>
    <w:rPr>
      <w:rFonts w:ascii="Courier New" w:hAnsi="Courier New"/>
    </w:rPr>
  </w:style>
  <w:style w:type="character" w:customStyle="1" w:styleId="WW8Num713z2">
    <w:name w:val="WW8Num713z2"/>
    <w:rPr>
      <w:rFonts w:ascii="Wingdings" w:hAnsi="Wingdings"/>
    </w:rPr>
  </w:style>
  <w:style w:type="character" w:customStyle="1" w:styleId="WW8Num715z0">
    <w:name w:val="WW8Num715z0"/>
    <w:rPr>
      <w:rFonts w:ascii="Symbol" w:hAnsi="Symbol"/>
    </w:rPr>
  </w:style>
  <w:style w:type="character" w:customStyle="1" w:styleId="WW8Num716z1">
    <w:name w:val="WW8Num716z1"/>
    <w:rPr>
      <w:rFonts w:ascii="Courier New" w:hAnsi="Courier New"/>
    </w:rPr>
  </w:style>
  <w:style w:type="character" w:customStyle="1" w:styleId="WW8Num716z2">
    <w:name w:val="WW8Num716z2"/>
    <w:rPr>
      <w:rFonts w:ascii="Wingdings" w:hAnsi="Wingdings"/>
    </w:rPr>
  </w:style>
  <w:style w:type="character" w:customStyle="1" w:styleId="WW8Num716z3">
    <w:name w:val="WW8Num716z3"/>
    <w:rPr>
      <w:rFonts w:ascii="Symbol" w:hAnsi="Symbol"/>
    </w:rPr>
  </w:style>
  <w:style w:type="character" w:customStyle="1" w:styleId="WW8Num718z0">
    <w:name w:val="WW8Num718z0"/>
    <w:rPr>
      <w:rFonts w:ascii="Symbol" w:hAnsi="Symbol"/>
      <w:sz w:val="12"/>
    </w:rPr>
  </w:style>
  <w:style w:type="character" w:customStyle="1" w:styleId="WW8Num719z0">
    <w:name w:val="WW8Num719z0"/>
    <w:rPr>
      <w:rFonts w:ascii="Symbol" w:hAnsi="Symbol"/>
      <w:color w:val="auto"/>
    </w:rPr>
  </w:style>
  <w:style w:type="character" w:customStyle="1" w:styleId="WW8Num719z1">
    <w:name w:val="WW8Num719z1"/>
    <w:rPr>
      <w:rFonts w:ascii="Wingdings" w:hAnsi="Wingdings"/>
    </w:rPr>
  </w:style>
  <w:style w:type="character" w:customStyle="1" w:styleId="WW8Num719z3">
    <w:name w:val="WW8Num719z3"/>
    <w:rPr>
      <w:rFonts w:ascii="Symbol" w:hAnsi="Symbol"/>
    </w:rPr>
  </w:style>
  <w:style w:type="character" w:customStyle="1" w:styleId="WW8Num720z0">
    <w:name w:val="WW8Num720z0"/>
    <w:rPr>
      <w:rFonts w:ascii="Symbol" w:hAnsi="Symbol"/>
    </w:rPr>
  </w:style>
  <w:style w:type="character" w:customStyle="1" w:styleId="WW8Num721z1">
    <w:name w:val="WW8Num721z1"/>
    <w:rPr>
      <w:rFonts w:ascii="Times New Roman" w:hAnsi="Times New Roman" w:cs="Times New Roman"/>
    </w:rPr>
  </w:style>
  <w:style w:type="character" w:customStyle="1" w:styleId="WW8Num721z3">
    <w:name w:val="WW8Num721z3"/>
    <w:rPr>
      <w:rFonts w:ascii="Symbol" w:hAnsi="Symbol"/>
    </w:rPr>
  </w:style>
  <w:style w:type="character" w:customStyle="1" w:styleId="WW8Num721z4">
    <w:name w:val="WW8Num721z4"/>
    <w:rPr>
      <w:rFonts w:ascii="Courier New" w:hAnsi="Courier New"/>
    </w:rPr>
  </w:style>
  <w:style w:type="character" w:customStyle="1" w:styleId="WW8Num721z5">
    <w:name w:val="WW8Num721z5"/>
    <w:rPr>
      <w:rFonts w:ascii="Wingdings" w:hAnsi="Wingdings"/>
    </w:rPr>
  </w:style>
  <w:style w:type="character" w:customStyle="1" w:styleId="WW8Num722z0">
    <w:name w:val="WW8Num722z0"/>
    <w:rPr>
      <w:rFonts w:ascii="Wingdings" w:hAnsi="Wingdings"/>
    </w:rPr>
  </w:style>
  <w:style w:type="character" w:customStyle="1" w:styleId="WW8Num723z0">
    <w:name w:val="WW8Num723z0"/>
    <w:rPr>
      <w:rFonts w:ascii="Symbol" w:hAnsi="Symbol"/>
    </w:rPr>
  </w:style>
  <w:style w:type="character" w:customStyle="1" w:styleId="WW8Num724z0">
    <w:name w:val="WW8Num724z0"/>
    <w:rPr>
      <w:rFonts w:ascii="Symbol" w:hAnsi="Symbol"/>
    </w:rPr>
  </w:style>
  <w:style w:type="character" w:customStyle="1" w:styleId="WW8Num725z0">
    <w:name w:val="WW8Num725z0"/>
    <w:rPr>
      <w:rFonts w:ascii="Symbol" w:hAnsi="Symbol"/>
    </w:rPr>
  </w:style>
  <w:style w:type="character" w:customStyle="1" w:styleId="WW8Num725z1">
    <w:name w:val="WW8Num725z1"/>
    <w:rPr>
      <w:rFonts w:ascii="Courier New" w:hAnsi="Courier New"/>
    </w:rPr>
  </w:style>
  <w:style w:type="character" w:customStyle="1" w:styleId="WW8Num725z2">
    <w:name w:val="WW8Num725z2"/>
    <w:rPr>
      <w:rFonts w:ascii="Wingdings" w:hAnsi="Wingdings"/>
    </w:rPr>
  </w:style>
  <w:style w:type="character" w:customStyle="1" w:styleId="WW8Num726z0">
    <w:name w:val="WW8Num726z0"/>
    <w:rPr>
      <w:rFonts w:ascii="Times New Roman" w:eastAsia="Times New Roman" w:hAnsi="Times New Roman" w:cs="Times New Roman"/>
    </w:rPr>
  </w:style>
  <w:style w:type="character" w:customStyle="1" w:styleId="WW8Num726z1">
    <w:name w:val="WW8Num726z1"/>
    <w:rPr>
      <w:rFonts w:ascii="Courier New" w:hAnsi="Courier New"/>
    </w:rPr>
  </w:style>
  <w:style w:type="character" w:customStyle="1" w:styleId="WW8Num726z2">
    <w:name w:val="WW8Num726z2"/>
    <w:rPr>
      <w:rFonts w:ascii="Wingdings" w:hAnsi="Wingdings"/>
    </w:rPr>
  </w:style>
  <w:style w:type="character" w:customStyle="1" w:styleId="WW8Num726z3">
    <w:name w:val="WW8Num726z3"/>
    <w:rPr>
      <w:rFonts w:ascii="Symbol" w:hAnsi="Symbol"/>
    </w:rPr>
  </w:style>
  <w:style w:type="character" w:customStyle="1" w:styleId="WW8Num727z0">
    <w:name w:val="WW8Num727z0"/>
    <w:rPr>
      <w:rFonts w:ascii="Symbol" w:hAnsi="Symbol"/>
    </w:rPr>
  </w:style>
  <w:style w:type="character" w:customStyle="1" w:styleId="WW8Num727z1">
    <w:name w:val="WW8Num727z1"/>
    <w:rPr>
      <w:rFonts w:ascii="Courier New" w:hAnsi="Courier New"/>
    </w:rPr>
  </w:style>
  <w:style w:type="character" w:customStyle="1" w:styleId="WW8Num727z2">
    <w:name w:val="WW8Num727z2"/>
    <w:rPr>
      <w:rFonts w:ascii="Wingdings" w:hAnsi="Wingdings"/>
    </w:rPr>
  </w:style>
  <w:style w:type="character" w:customStyle="1" w:styleId="WW8Num728z0">
    <w:name w:val="WW8Num728z0"/>
    <w:rPr>
      <w:rFonts w:ascii="Wingdings" w:hAnsi="Wingdings"/>
    </w:rPr>
  </w:style>
  <w:style w:type="character" w:customStyle="1" w:styleId="WW8Num728z1">
    <w:name w:val="WW8Num728z1"/>
    <w:rPr>
      <w:rFonts w:ascii="Symbol" w:hAnsi="Symbol"/>
    </w:rPr>
  </w:style>
  <w:style w:type="character" w:customStyle="1" w:styleId="WW8Num731z0">
    <w:name w:val="WW8Num731z0"/>
    <w:rPr>
      <w:rFonts w:ascii="Arial" w:hAnsi="Arial"/>
      <w:sz w:val="12"/>
    </w:rPr>
  </w:style>
  <w:style w:type="character" w:customStyle="1" w:styleId="WW8Num733z0">
    <w:name w:val="WW8Num733z0"/>
    <w:rPr>
      <w:rFonts w:ascii="Symbol" w:hAnsi="Symbol"/>
    </w:rPr>
  </w:style>
  <w:style w:type="character" w:customStyle="1" w:styleId="WW8Num736z0">
    <w:name w:val="WW8Num736z0"/>
    <w:rPr>
      <w:rFonts w:ascii="Arial" w:hAnsi="Arial"/>
      <w:sz w:val="12"/>
    </w:rPr>
  </w:style>
  <w:style w:type="character" w:customStyle="1" w:styleId="WW8Num737z0">
    <w:name w:val="WW8Num737z0"/>
    <w:rPr>
      <w:rFonts w:ascii="Arial" w:hAnsi="Arial"/>
      <w:sz w:val="12"/>
    </w:rPr>
  </w:style>
  <w:style w:type="character" w:customStyle="1" w:styleId="WW8Num738z0">
    <w:name w:val="WW8Num738z0"/>
    <w:rPr>
      <w:rFonts w:ascii="Wingdings" w:hAnsi="Wingdings"/>
    </w:rPr>
  </w:style>
  <w:style w:type="character" w:customStyle="1" w:styleId="WW8Num739z0">
    <w:name w:val="WW8Num739z0"/>
    <w:rPr>
      <w:rFonts w:ascii="Symbol" w:hAnsi="Symbol"/>
    </w:rPr>
  </w:style>
  <w:style w:type="character" w:customStyle="1" w:styleId="WW8Num741z0">
    <w:name w:val="WW8Num741z0"/>
    <w:rPr>
      <w:rFonts w:ascii="Symbol" w:hAnsi="Symbol"/>
    </w:rPr>
  </w:style>
  <w:style w:type="character" w:customStyle="1" w:styleId="WW8Num744z0">
    <w:name w:val="WW8Num744z0"/>
    <w:rPr>
      <w:rFonts w:ascii="Symbol" w:hAnsi="Symbol"/>
    </w:rPr>
  </w:style>
  <w:style w:type="character" w:customStyle="1" w:styleId="WW8Num745z0">
    <w:name w:val="WW8Num745z0"/>
    <w:rPr>
      <w:rFonts w:ascii="Wingdings" w:hAnsi="Wingdings"/>
    </w:rPr>
  </w:style>
  <w:style w:type="character" w:customStyle="1" w:styleId="WW8Num747z0">
    <w:name w:val="WW8Num747z0"/>
    <w:rPr>
      <w:rFonts w:ascii="Symbol" w:hAnsi="Symbol"/>
    </w:rPr>
  </w:style>
  <w:style w:type="character" w:customStyle="1" w:styleId="WW8Num749z0">
    <w:name w:val="WW8Num749z0"/>
    <w:rPr>
      <w:rFonts w:ascii="Symbol" w:hAnsi="Symbol"/>
    </w:rPr>
  </w:style>
  <w:style w:type="character" w:customStyle="1" w:styleId="WW8Num750z0">
    <w:name w:val="WW8Num750z0"/>
    <w:rPr>
      <w:rFonts w:ascii="Symbol" w:hAnsi="Symbol"/>
    </w:rPr>
  </w:style>
  <w:style w:type="character" w:customStyle="1" w:styleId="WW8Num750z1">
    <w:name w:val="WW8Num750z1"/>
    <w:rPr>
      <w:rFonts w:ascii="Courier New" w:hAnsi="Courier New"/>
    </w:rPr>
  </w:style>
  <w:style w:type="character" w:customStyle="1" w:styleId="WW8Num750z2">
    <w:name w:val="WW8Num750z2"/>
    <w:rPr>
      <w:rFonts w:ascii="Wingdings" w:hAnsi="Wingdings"/>
    </w:rPr>
  </w:style>
  <w:style w:type="character" w:customStyle="1" w:styleId="WW8Num751z0">
    <w:name w:val="WW8Num751z0"/>
    <w:rPr>
      <w:rFonts w:ascii="Symbol" w:hAnsi="Symbol"/>
    </w:rPr>
  </w:style>
  <w:style w:type="character" w:customStyle="1" w:styleId="WW8Num752z0">
    <w:name w:val="WW8Num752z0"/>
    <w:rPr>
      <w:rFonts w:ascii="Symbol" w:hAnsi="Symbol"/>
    </w:rPr>
  </w:style>
  <w:style w:type="character" w:customStyle="1" w:styleId="WW8Num755z1">
    <w:name w:val="WW8Num755z1"/>
    <w:rPr>
      <w:rFonts w:ascii="Courier New" w:hAnsi="Courier New"/>
    </w:rPr>
  </w:style>
  <w:style w:type="character" w:customStyle="1" w:styleId="WW8Num755z2">
    <w:name w:val="WW8Num755z2"/>
    <w:rPr>
      <w:rFonts w:ascii="Wingdings" w:hAnsi="Wingdings"/>
    </w:rPr>
  </w:style>
  <w:style w:type="character" w:customStyle="1" w:styleId="WW8Num755z3">
    <w:name w:val="WW8Num755z3"/>
    <w:rPr>
      <w:rFonts w:ascii="Symbol" w:hAnsi="Symbol"/>
    </w:rPr>
  </w:style>
  <w:style w:type="character" w:customStyle="1" w:styleId="WW8Num756z0">
    <w:name w:val="WW8Num756z0"/>
    <w:rPr>
      <w:rFonts w:ascii="Symbol" w:hAnsi="Symbol"/>
    </w:rPr>
  </w:style>
  <w:style w:type="character" w:customStyle="1" w:styleId="WW8Num756z1">
    <w:name w:val="WW8Num756z1"/>
    <w:rPr>
      <w:rFonts w:ascii="Courier New" w:hAnsi="Courier New"/>
    </w:rPr>
  </w:style>
  <w:style w:type="character" w:customStyle="1" w:styleId="WW8Num756z2">
    <w:name w:val="WW8Num756z2"/>
    <w:rPr>
      <w:rFonts w:ascii="Wingdings" w:hAnsi="Wingdings"/>
    </w:rPr>
  </w:style>
  <w:style w:type="character" w:customStyle="1" w:styleId="WW8Num757z0">
    <w:name w:val="WW8Num757z0"/>
    <w:rPr>
      <w:rFonts w:ascii="Arial" w:hAnsi="Arial"/>
      <w:sz w:val="12"/>
    </w:rPr>
  </w:style>
  <w:style w:type="character" w:customStyle="1" w:styleId="WW8Num758z0">
    <w:name w:val="WW8Num758z0"/>
    <w:rPr>
      <w:rFonts w:ascii="Wingdings" w:hAnsi="Wingdings"/>
    </w:rPr>
  </w:style>
  <w:style w:type="character" w:customStyle="1" w:styleId="WW8Num759z0">
    <w:name w:val="WW8Num759z0"/>
    <w:rPr>
      <w:rFonts w:ascii="Wingdings" w:hAnsi="Wingdings"/>
    </w:rPr>
  </w:style>
  <w:style w:type="character" w:customStyle="1" w:styleId="WW8Num760z0">
    <w:name w:val="WW8Num760z0"/>
    <w:rPr>
      <w:rFonts w:ascii="Wingdings" w:hAnsi="Wingdings"/>
    </w:rPr>
  </w:style>
  <w:style w:type="character" w:customStyle="1" w:styleId="WW8Num760z3">
    <w:name w:val="WW8Num760z3"/>
    <w:rPr>
      <w:rFonts w:ascii="Symbol" w:hAnsi="Symbol"/>
    </w:rPr>
  </w:style>
  <w:style w:type="character" w:customStyle="1" w:styleId="WW8Num760z4">
    <w:name w:val="WW8Num760z4"/>
    <w:rPr>
      <w:rFonts w:ascii="Courier New" w:hAnsi="Courier New"/>
    </w:rPr>
  </w:style>
  <w:style w:type="character" w:customStyle="1" w:styleId="WW8Num761z0">
    <w:name w:val="WW8Num761z0"/>
    <w:rPr>
      <w:rFonts w:ascii="Symbol" w:hAnsi="Symbol"/>
    </w:rPr>
  </w:style>
  <w:style w:type="character" w:customStyle="1" w:styleId="WW8Num762z0">
    <w:name w:val="WW8Num762z0"/>
    <w:rPr>
      <w:rFonts w:ascii="Wingdings" w:hAnsi="Wingdings"/>
    </w:rPr>
  </w:style>
  <w:style w:type="character" w:customStyle="1" w:styleId="WW8Num763z0">
    <w:name w:val="WW8Num763z0"/>
    <w:rPr>
      <w:rFonts w:ascii="Symbol" w:hAnsi="Symbol"/>
    </w:rPr>
  </w:style>
  <w:style w:type="character" w:customStyle="1" w:styleId="WW8Num763z1">
    <w:name w:val="WW8Num763z1"/>
    <w:rPr>
      <w:rFonts w:ascii="Courier New" w:hAnsi="Courier New"/>
    </w:rPr>
  </w:style>
  <w:style w:type="character" w:customStyle="1" w:styleId="WW8Num763z2">
    <w:name w:val="WW8Num763z2"/>
    <w:rPr>
      <w:rFonts w:ascii="Wingdings" w:hAnsi="Wingdings"/>
    </w:rPr>
  </w:style>
  <w:style w:type="character" w:customStyle="1" w:styleId="WW8Num764z0">
    <w:name w:val="WW8Num764z0"/>
    <w:rPr>
      <w:rFonts w:ascii="Wingdings" w:hAnsi="Wingdings"/>
    </w:rPr>
  </w:style>
  <w:style w:type="character" w:customStyle="1" w:styleId="WW8Num764z1">
    <w:name w:val="WW8Num764z1"/>
    <w:rPr>
      <w:rFonts w:ascii="Symbol" w:hAnsi="Symbol"/>
    </w:rPr>
  </w:style>
  <w:style w:type="character" w:customStyle="1" w:styleId="WW8Num765z0">
    <w:name w:val="WW8Num765z0"/>
    <w:rPr>
      <w:rFonts w:ascii="Symbol" w:hAnsi="Symbol"/>
    </w:rPr>
  </w:style>
  <w:style w:type="character" w:customStyle="1" w:styleId="WW8Num767z0">
    <w:name w:val="WW8Num767z0"/>
    <w:rPr>
      <w:rFonts w:ascii="Symbol" w:hAnsi="Symbol"/>
    </w:rPr>
  </w:style>
  <w:style w:type="character" w:customStyle="1" w:styleId="WW8Num768z0">
    <w:name w:val="WW8Num768z0"/>
    <w:rPr>
      <w:rFonts w:ascii="Wingdings" w:hAnsi="Wingdings"/>
    </w:rPr>
  </w:style>
  <w:style w:type="character" w:customStyle="1" w:styleId="WW8Num770z0">
    <w:name w:val="WW8Num770z0"/>
    <w:rPr>
      <w:rFonts w:ascii="Symbol" w:hAnsi="Symbol"/>
    </w:rPr>
  </w:style>
  <w:style w:type="character" w:customStyle="1" w:styleId="WW8Num771z1">
    <w:name w:val="WW8Num771z1"/>
    <w:rPr>
      <w:rFonts w:ascii="Courier New" w:hAnsi="Courier New"/>
    </w:rPr>
  </w:style>
  <w:style w:type="character" w:customStyle="1" w:styleId="WW8Num771z2">
    <w:name w:val="WW8Num771z2"/>
    <w:rPr>
      <w:rFonts w:ascii="Wingdings" w:hAnsi="Wingdings"/>
    </w:rPr>
  </w:style>
  <w:style w:type="character" w:customStyle="1" w:styleId="WW8Num771z3">
    <w:name w:val="WW8Num771z3"/>
    <w:rPr>
      <w:rFonts w:ascii="Symbol" w:hAnsi="Symbol"/>
    </w:rPr>
  </w:style>
  <w:style w:type="character" w:customStyle="1" w:styleId="WW8Num773z0">
    <w:name w:val="WW8Num773z0"/>
    <w:rPr>
      <w:rFonts w:ascii="Symbol" w:hAnsi="Symbol"/>
    </w:rPr>
  </w:style>
  <w:style w:type="character" w:customStyle="1" w:styleId="WW8Num774z0">
    <w:name w:val="WW8Num774z0"/>
    <w:rPr>
      <w:rFonts w:ascii="Wingdings" w:hAnsi="Wingdings"/>
      <w:sz w:val="16"/>
    </w:rPr>
  </w:style>
  <w:style w:type="character" w:customStyle="1" w:styleId="WW8Num776z2">
    <w:name w:val="WW8Num776z2"/>
    <w:rPr>
      <w:rFonts w:ascii="Wingdings" w:hAnsi="Wingdings"/>
    </w:rPr>
  </w:style>
  <w:style w:type="character" w:customStyle="1" w:styleId="WW8Num776z3">
    <w:name w:val="WW8Num776z3"/>
    <w:rPr>
      <w:rFonts w:ascii="Symbol" w:hAnsi="Symbol"/>
    </w:rPr>
  </w:style>
  <w:style w:type="character" w:customStyle="1" w:styleId="WW8Num779z0">
    <w:name w:val="WW8Num779z0"/>
    <w:rPr>
      <w:rFonts w:ascii="Symbol" w:hAnsi="Symbol"/>
    </w:rPr>
  </w:style>
  <w:style w:type="character" w:customStyle="1" w:styleId="WW8Num780z0">
    <w:name w:val="WW8Num780z0"/>
    <w:rPr>
      <w:rFonts w:ascii="Symbol" w:hAnsi="Symbol"/>
    </w:rPr>
  </w:style>
  <w:style w:type="character" w:customStyle="1" w:styleId="WW8Num781z0">
    <w:name w:val="WW8Num781z0"/>
    <w:rPr>
      <w:rFonts w:ascii="Symbol" w:hAnsi="Symbol"/>
    </w:rPr>
  </w:style>
  <w:style w:type="character" w:customStyle="1" w:styleId="WW8Num782z0">
    <w:name w:val="WW8Num782z0"/>
    <w:rPr>
      <w:rFonts w:ascii="Symbol" w:hAnsi="Symbol"/>
    </w:rPr>
  </w:style>
  <w:style w:type="character" w:customStyle="1" w:styleId="WW8Num785z0">
    <w:name w:val="WW8Num785z0"/>
    <w:rPr>
      <w:rFonts w:ascii="Symbol" w:hAnsi="Symbol"/>
    </w:rPr>
  </w:style>
  <w:style w:type="character" w:customStyle="1" w:styleId="WW8Num787z0">
    <w:name w:val="WW8Num787z0"/>
    <w:rPr>
      <w:rFonts w:ascii="Symbol" w:hAnsi="Symbol"/>
    </w:rPr>
  </w:style>
  <w:style w:type="character" w:customStyle="1" w:styleId="WW8Num788z0">
    <w:name w:val="WW8Num788z0"/>
    <w:rPr>
      <w:rFonts w:ascii="Symbol" w:hAnsi="Symbol"/>
    </w:rPr>
  </w:style>
  <w:style w:type="character" w:customStyle="1" w:styleId="WW8Num789z0">
    <w:name w:val="WW8Num789z0"/>
    <w:rPr>
      <w:rFonts w:ascii="Symbol" w:hAnsi="Symbol"/>
    </w:rPr>
  </w:style>
  <w:style w:type="character" w:customStyle="1" w:styleId="WW8Num790z0">
    <w:name w:val="WW8Num790z0"/>
    <w:rPr>
      <w:color w:val="000000"/>
      <w:sz w:val="18"/>
    </w:rPr>
  </w:style>
  <w:style w:type="character" w:customStyle="1" w:styleId="WW8Num792z0">
    <w:name w:val="WW8Num792z0"/>
    <w:rPr>
      <w:rFonts w:ascii="Symbol" w:hAnsi="Symbol"/>
    </w:rPr>
  </w:style>
  <w:style w:type="character" w:customStyle="1" w:styleId="WW8Num793z0">
    <w:name w:val="WW8Num793z0"/>
    <w:rPr>
      <w:rFonts w:ascii="Symbol" w:hAnsi="Symbol"/>
    </w:rPr>
  </w:style>
  <w:style w:type="character" w:customStyle="1" w:styleId="WW8Num794z0">
    <w:name w:val="WW8Num794z0"/>
    <w:rPr>
      <w:rFonts w:ascii="Symbol" w:hAnsi="Symbol" w:cs="Times New Roman"/>
    </w:rPr>
  </w:style>
  <w:style w:type="character" w:customStyle="1" w:styleId="WW8Num795z0">
    <w:name w:val="WW8Num795z0"/>
    <w:rPr>
      <w:rFonts w:ascii="Wingdings" w:hAnsi="Wingdings"/>
    </w:rPr>
  </w:style>
  <w:style w:type="character" w:customStyle="1" w:styleId="WW8Num796z0">
    <w:name w:val="WW8Num796z0"/>
    <w:rPr>
      <w:rFonts w:ascii="Symbol" w:hAnsi="Symbol"/>
    </w:rPr>
  </w:style>
  <w:style w:type="character" w:customStyle="1" w:styleId="WW8Num797z1">
    <w:name w:val="WW8Num797z1"/>
    <w:rPr>
      <w:rFonts w:ascii="Courier New" w:hAnsi="Courier New"/>
    </w:rPr>
  </w:style>
  <w:style w:type="character" w:customStyle="1" w:styleId="WW8Num797z2">
    <w:name w:val="WW8Num797z2"/>
    <w:rPr>
      <w:rFonts w:ascii="Wingdings" w:hAnsi="Wingdings"/>
    </w:rPr>
  </w:style>
  <w:style w:type="character" w:customStyle="1" w:styleId="WW8Num797z3">
    <w:name w:val="WW8Num797z3"/>
    <w:rPr>
      <w:rFonts w:ascii="Symbol" w:hAnsi="Symbol"/>
    </w:rPr>
  </w:style>
  <w:style w:type="character" w:customStyle="1" w:styleId="WW8Num798z0">
    <w:name w:val="WW8Num798z0"/>
    <w:rPr>
      <w:rFonts w:ascii="Symbol" w:hAnsi="Symbol"/>
    </w:rPr>
  </w:style>
  <w:style w:type="character" w:customStyle="1" w:styleId="WW8Num799z1">
    <w:name w:val="WW8Num799z1"/>
    <w:rPr>
      <w:rFonts w:ascii="Wingdings" w:hAnsi="Wingdings"/>
    </w:rPr>
  </w:style>
  <w:style w:type="character" w:customStyle="1" w:styleId="WW8Num800z0">
    <w:name w:val="WW8Num800z0"/>
    <w:rPr>
      <w:rFonts w:ascii="Wingdings" w:hAnsi="Wingdings"/>
    </w:rPr>
  </w:style>
  <w:style w:type="character" w:customStyle="1" w:styleId="WW8Num800z1">
    <w:name w:val="WW8Num800z1"/>
    <w:rPr>
      <w:rFonts w:ascii="Symbol" w:hAnsi="Symbol"/>
    </w:rPr>
  </w:style>
  <w:style w:type="character" w:customStyle="1" w:styleId="WW8Num801z0">
    <w:name w:val="WW8Num801z0"/>
    <w:rPr>
      <w:rFonts w:ascii="Symbol" w:hAnsi="Symbol"/>
    </w:rPr>
  </w:style>
  <w:style w:type="character" w:customStyle="1" w:styleId="WW8Num802z0">
    <w:name w:val="WW8Num802z0"/>
    <w:rPr>
      <w:rFonts w:ascii="Wingdings" w:hAnsi="Wingdings"/>
    </w:rPr>
  </w:style>
  <w:style w:type="character" w:customStyle="1" w:styleId="WW8Num803z0">
    <w:name w:val="WW8Num803z0"/>
    <w:rPr>
      <w:rFonts w:ascii="Symbol" w:hAnsi="Symbol"/>
    </w:rPr>
  </w:style>
  <w:style w:type="character" w:customStyle="1" w:styleId="WW8Num804z0">
    <w:name w:val="WW8Num804z0"/>
    <w:rPr>
      <w:rFonts w:ascii="Wingdings" w:hAnsi="Wingdings"/>
    </w:rPr>
  </w:style>
  <w:style w:type="character" w:customStyle="1" w:styleId="WW8Num805z0">
    <w:name w:val="WW8Num805z0"/>
    <w:rPr>
      <w:rFonts w:ascii="Wingdings" w:hAnsi="Wingdings"/>
    </w:rPr>
  </w:style>
  <w:style w:type="character" w:customStyle="1" w:styleId="WW8Num807z0">
    <w:name w:val="WW8Num807z0"/>
    <w:rPr>
      <w:rFonts w:ascii="Symbol" w:hAnsi="Symbol"/>
    </w:rPr>
  </w:style>
  <w:style w:type="character" w:customStyle="1" w:styleId="WW8Num808z0">
    <w:name w:val="WW8Num808z0"/>
    <w:rPr>
      <w:rFonts w:ascii="Wingdings" w:hAnsi="Wingdings"/>
    </w:rPr>
  </w:style>
  <w:style w:type="character" w:customStyle="1" w:styleId="WW8Num809z0">
    <w:name w:val="WW8Num809z0"/>
    <w:rPr>
      <w:rFonts w:ascii="Symbol" w:hAnsi="Symbol"/>
    </w:rPr>
  </w:style>
  <w:style w:type="character" w:customStyle="1" w:styleId="WW8Num811z0">
    <w:name w:val="WW8Num811z0"/>
    <w:rPr>
      <w:rFonts w:ascii="Symbol" w:hAnsi="Symbol"/>
    </w:rPr>
  </w:style>
  <w:style w:type="character" w:customStyle="1" w:styleId="WW8Num813z0">
    <w:name w:val="WW8Num813z0"/>
    <w:rPr>
      <w:rFonts w:ascii="Symbol" w:hAnsi="Symbol"/>
    </w:rPr>
  </w:style>
  <w:style w:type="character" w:customStyle="1" w:styleId="WW8Num814z0">
    <w:name w:val="WW8Num814z0"/>
    <w:rPr>
      <w:rFonts w:ascii="Wingdings" w:hAnsi="Wingdings"/>
    </w:rPr>
  </w:style>
  <w:style w:type="character" w:customStyle="1" w:styleId="WW8Num815z0">
    <w:name w:val="WW8Num815z0"/>
    <w:rPr>
      <w:rFonts w:ascii="Symbol" w:hAnsi="Symbol"/>
    </w:rPr>
  </w:style>
  <w:style w:type="character" w:customStyle="1" w:styleId="WW8Num815z1">
    <w:name w:val="WW8Num815z1"/>
    <w:rPr>
      <w:rFonts w:ascii="Courier New" w:hAnsi="Courier New"/>
    </w:rPr>
  </w:style>
  <w:style w:type="character" w:customStyle="1" w:styleId="WW8Num815z2">
    <w:name w:val="WW8Num815z2"/>
    <w:rPr>
      <w:rFonts w:ascii="Wingdings" w:hAnsi="Wingdings"/>
    </w:rPr>
  </w:style>
  <w:style w:type="character" w:customStyle="1" w:styleId="WW8Num816z0">
    <w:name w:val="WW8Num816z0"/>
    <w:rPr>
      <w:rFonts w:ascii="Wingdings" w:hAnsi="Wingdings"/>
    </w:rPr>
  </w:style>
  <w:style w:type="character" w:customStyle="1" w:styleId="WW8Num817z0">
    <w:name w:val="WW8Num817z0"/>
    <w:rPr>
      <w:rFonts w:ascii="Symbol" w:hAnsi="Symbol"/>
    </w:rPr>
  </w:style>
  <w:style w:type="character" w:customStyle="1" w:styleId="WW8Num819z0">
    <w:name w:val="WW8Num819z0"/>
    <w:rPr>
      <w:rFonts w:ascii="Symbol" w:hAnsi="Symbol"/>
    </w:rPr>
  </w:style>
  <w:style w:type="character" w:customStyle="1" w:styleId="WW8Num820z1">
    <w:name w:val="WW8Num820z1"/>
    <w:rPr>
      <w:rFonts w:ascii="Courier New" w:hAnsi="Courier New"/>
    </w:rPr>
  </w:style>
  <w:style w:type="character" w:customStyle="1" w:styleId="WW8Num820z2">
    <w:name w:val="WW8Num820z2"/>
    <w:rPr>
      <w:rFonts w:ascii="Wingdings" w:hAnsi="Wingdings"/>
    </w:rPr>
  </w:style>
  <w:style w:type="character" w:customStyle="1" w:styleId="WW8Num820z3">
    <w:name w:val="WW8Num820z3"/>
    <w:rPr>
      <w:rFonts w:ascii="Symbol" w:hAnsi="Symbol"/>
    </w:rPr>
  </w:style>
  <w:style w:type="character" w:customStyle="1" w:styleId="WW8Num821z0">
    <w:name w:val="WW8Num821z0"/>
    <w:rPr>
      <w:rFonts w:ascii="Symbol" w:hAnsi="Symbol"/>
    </w:rPr>
  </w:style>
  <w:style w:type="character" w:customStyle="1" w:styleId="WW8Num822z0">
    <w:name w:val="WW8Num822z0"/>
    <w:rPr>
      <w:rFonts w:ascii="Arial" w:hAnsi="Arial"/>
      <w:sz w:val="12"/>
    </w:rPr>
  </w:style>
  <w:style w:type="character" w:customStyle="1" w:styleId="WW8Num823z0">
    <w:name w:val="WW8Num823z0"/>
    <w:rPr>
      <w:rFonts w:ascii="Wingdings" w:hAnsi="Wingdings"/>
    </w:rPr>
  </w:style>
  <w:style w:type="character" w:customStyle="1" w:styleId="WW8Num823z3">
    <w:name w:val="WW8Num823z3"/>
    <w:rPr>
      <w:rFonts w:ascii="Symbol" w:hAnsi="Symbol"/>
    </w:rPr>
  </w:style>
  <w:style w:type="character" w:customStyle="1" w:styleId="WW8Num825z0">
    <w:name w:val="WW8Num825z0"/>
    <w:rPr>
      <w:rFonts w:ascii="Wingdings" w:hAnsi="Wingdings"/>
    </w:rPr>
  </w:style>
  <w:style w:type="character" w:customStyle="1" w:styleId="WW8Num826z0">
    <w:name w:val="WW8Num826z0"/>
    <w:rPr>
      <w:rFonts w:ascii="Wingdings" w:hAnsi="Wingdings"/>
    </w:rPr>
  </w:style>
  <w:style w:type="character" w:customStyle="1" w:styleId="WW8Num828z0">
    <w:name w:val="WW8Num828z0"/>
    <w:rPr>
      <w:rFonts w:ascii="Arial Narrow" w:eastAsia="Times New Roman" w:hAnsi="Arial Narrow" w:cs="Times New Roman"/>
    </w:rPr>
  </w:style>
  <w:style w:type="character" w:customStyle="1" w:styleId="WW8Num828z1">
    <w:name w:val="WW8Num828z1"/>
    <w:rPr>
      <w:rFonts w:ascii="Courier New" w:hAnsi="Courier New"/>
    </w:rPr>
  </w:style>
  <w:style w:type="character" w:customStyle="1" w:styleId="WW8Num828z2">
    <w:name w:val="WW8Num828z2"/>
    <w:rPr>
      <w:rFonts w:ascii="Wingdings" w:hAnsi="Wingdings"/>
    </w:rPr>
  </w:style>
  <w:style w:type="character" w:customStyle="1" w:styleId="WW8Num828z3">
    <w:name w:val="WW8Num828z3"/>
    <w:rPr>
      <w:rFonts w:ascii="Symbol" w:hAnsi="Symbol"/>
    </w:rPr>
  </w:style>
  <w:style w:type="character" w:customStyle="1" w:styleId="WW8Num829z0">
    <w:name w:val="WW8Num829z0"/>
    <w:rPr>
      <w:rFonts w:ascii="Symbol" w:hAnsi="Symbol"/>
    </w:rPr>
  </w:style>
  <w:style w:type="character" w:customStyle="1" w:styleId="WW8Num830z0">
    <w:name w:val="WW8Num830z0"/>
    <w:rPr>
      <w:rFonts w:ascii="Symbol" w:hAnsi="Symbol"/>
    </w:rPr>
  </w:style>
  <w:style w:type="character" w:customStyle="1" w:styleId="WW8Num831z0">
    <w:name w:val="WW8Num831z0"/>
    <w:rPr>
      <w:rFonts w:ascii="Symbol" w:hAnsi="Symbol"/>
    </w:rPr>
  </w:style>
  <w:style w:type="character" w:customStyle="1" w:styleId="WW8Num834z0">
    <w:name w:val="WW8Num834z0"/>
    <w:rPr>
      <w:rFonts w:ascii="Wingdings" w:hAnsi="Wingdings"/>
    </w:rPr>
  </w:style>
  <w:style w:type="character" w:customStyle="1" w:styleId="WW8Num835z0">
    <w:name w:val="WW8Num835z0"/>
    <w:rPr>
      <w:rFonts w:ascii="Symbol" w:hAnsi="Symbol"/>
      <w:sz w:val="20"/>
    </w:rPr>
  </w:style>
  <w:style w:type="character" w:customStyle="1" w:styleId="WW8Num837z1">
    <w:name w:val="WW8Num837z1"/>
    <w:rPr>
      <w:rFonts w:ascii="Courier New" w:hAnsi="Courier New"/>
    </w:rPr>
  </w:style>
  <w:style w:type="character" w:customStyle="1" w:styleId="WW8Num837z2">
    <w:name w:val="WW8Num837z2"/>
    <w:rPr>
      <w:rFonts w:ascii="Wingdings" w:hAnsi="Wingdings"/>
    </w:rPr>
  </w:style>
  <w:style w:type="character" w:customStyle="1" w:styleId="WW8Num837z3">
    <w:name w:val="WW8Num837z3"/>
    <w:rPr>
      <w:rFonts w:ascii="Symbol" w:hAnsi="Symbol"/>
    </w:rPr>
  </w:style>
  <w:style w:type="character" w:customStyle="1" w:styleId="WW8Num838z0">
    <w:name w:val="WW8Num838z0"/>
    <w:rPr>
      <w:rFonts w:ascii="Symbol" w:hAnsi="Symbol"/>
    </w:rPr>
  </w:style>
  <w:style w:type="character" w:customStyle="1" w:styleId="WW8Num838z1">
    <w:name w:val="WW8Num838z1"/>
    <w:rPr>
      <w:rFonts w:ascii="Courier New" w:hAnsi="Courier New"/>
    </w:rPr>
  </w:style>
  <w:style w:type="character" w:customStyle="1" w:styleId="WW8Num838z2">
    <w:name w:val="WW8Num838z2"/>
    <w:rPr>
      <w:rFonts w:ascii="Wingdings" w:hAnsi="Wingdings"/>
    </w:rPr>
  </w:style>
  <w:style w:type="character" w:customStyle="1" w:styleId="WW8Num842z0">
    <w:name w:val="WW8Num842z0"/>
    <w:rPr>
      <w:rFonts w:ascii="Symbol" w:hAnsi="Symbol"/>
    </w:rPr>
  </w:style>
  <w:style w:type="character" w:customStyle="1" w:styleId="WW8Num844z0">
    <w:name w:val="WW8Num844z0"/>
    <w:rPr>
      <w:rFonts w:ascii="Symbol" w:hAnsi="Symbol"/>
    </w:rPr>
  </w:style>
  <w:style w:type="character" w:customStyle="1" w:styleId="WW8Num844z1">
    <w:name w:val="WW8Num844z1"/>
    <w:rPr>
      <w:rFonts w:ascii="Courier New" w:hAnsi="Courier New"/>
    </w:rPr>
  </w:style>
  <w:style w:type="character" w:customStyle="1" w:styleId="WW8Num844z2">
    <w:name w:val="WW8Num844z2"/>
    <w:rPr>
      <w:rFonts w:ascii="Wingdings" w:hAnsi="Wingdings"/>
    </w:rPr>
  </w:style>
  <w:style w:type="character" w:customStyle="1" w:styleId="WW8Num845z0">
    <w:name w:val="WW8Num845z0"/>
    <w:rPr>
      <w:rFonts w:ascii="Wingdings" w:hAnsi="Wingdings"/>
    </w:rPr>
  </w:style>
  <w:style w:type="character" w:customStyle="1" w:styleId="WW8Num846z0">
    <w:name w:val="WW8Num846z0"/>
    <w:rPr>
      <w:rFonts w:ascii="Symbol" w:hAnsi="Symbol"/>
    </w:rPr>
  </w:style>
  <w:style w:type="character" w:customStyle="1" w:styleId="WW8Num848z0">
    <w:name w:val="WW8Num848z0"/>
    <w:rPr>
      <w:rFonts w:ascii="Symbol" w:hAnsi="Symbol"/>
    </w:rPr>
  </w:style>
  <w:style w:type="character" w:customStyle="1" w:styleId="WW8Num848z1">
    <w:name w:val="WW8Num848z1"/>
    <w:rPr>
      <w:rFonts w:ascii="Courier New" w:hAnsi="Courier New"/>
    </w:rPr>
  </w:style>
  <w:style w:type="character" w:customStyle="1" w:styleId="WW8Num848z2">
    <w:name w:val="WW8Num848z2"/>
    <w:rPr>
      <w:rFonts w:ascii="Wingdings" w:hAnsi="Wingdings"/>
    </w:rPr>
  </w:style>
  <w:style w:type="character" w:customStyle="1" w:styleId="WW8Num849z0">
    <w:name w:val="WW8Num849z0"/>
    <w:rPr>
      <w:rFonts w:ascii="Symbol" w:hAnsi="Symbol"/>
      <w:color w:val="auto"/>
      <w:sz w:val="24"/>
    </w:rPr>
  </w:style>
  <w:style w:type="character" w:customStyle="1" w:styleId="WW8Num850z0">
    <w:name w:val="WW8Num850z0"/>
    <w:rPr>
      <w:rFonts w:ascii="Symbol" w:hAnsi="Symbol"/>
      <w:color w:val="auto"/>
    </w:rPr>
  </w:style>
  <w:style w:type="character" w:customStyle="1" w:styleId="WW8Num850z1">
    <w:name w:val="WW8Num850z1"/>
    <w:rPr>
      <w:rFonts w:ascii="Wingdings" w:hAnsi="Wingdings"/>
    </w:rPr>
  </w:style>
  <w:style w:type="character" w:customStyle="1" w:styleId="WW8Num850z3">
    <w:name w:val="WW8Num850z3"/>
    <w:rPr>
      <w:rFonts w:ascii="Symbol" w:hAnsi="Symbol"/>
    </w:rPr>
  </w:style>
  <w:style w:type="character" w:customStyle="1" w:styleId="WW8Num855z0">
    <w:name w:val="WW8Num855z0"/>
    <w:rPr>
      <w:rFonts w:ascii="Times New Roman" w:eastAsia="Times New Roman" w:hAnsi="Times New Roman" w:cs="Times New Roman"/>
    </w:rPr>
  </w:style>
  <w:style w:type="character" w:customStyle="1" w:styleId="WW8Num855z1">
    <w:name w:val="WW8Num855z1"/>
    <w:rPr>
      <w:rFonts w:ascii="Courier New" w:hAnsi="Courier New"/>
    </w:rPr>
  </w:style>
  <w:style w:type="character" w:customStyle="1" w:styleId="WW8Num855z2">
    <w:name w:val="WW8Num855z2"/>
    <w:rPr>
      <w:rFonts w:ascii="Wingdings" w:hAnsi="Wingdings"/>
    </w:rPr>
  </w:style>
  <w:style w:type="character" w:customStyle="1" w:styleId="WW8Num855z3">
    <w:name w:val="WW8Num855z3"/>
    <w:rPr>
      <w:rFonts w:ascii="Symbol" w:hAnsi="Symbol"/>
    </w:rPr>
  </w:style>
  <w:style w:type="character" w:customStyle="1" w:styleId="WW8Num856z0">
    <w:name w:val="WW8Num856z0"/>
    <w:rPr>
      <w:rFonts w:ascii="Symbol" w:hAnsi="Symbol"/>
    </w:rPr>
  </w:style>
  <w:style w:type="character" w:customStyle="1" w:styleId="WW8Num858z0">
    <w:name w:val="WW8Num858z0"/>
    <w:rPr>
      <w:rFonts w:ascii="Wingdings" w:hAnsi="Wingdings"/>
    </w:rPr>
  </w:style>
  <w:style w:type="character" w:customStyle="1" w:styleId="WW8Num858z3">
    <w:name w:val="WW8Num858z3"/>
    <w:rPr>
      <w:rFonts w:ascii="Symbol" w:hAnsi="Symbol"/>
    </w:rPr>
  </w:style>
  <w:style w:type="character" w:customStyle="1" w:styleId="WW8Num859z1">
    <w:name w:val="WW8Num859z1"/>
    <w:rPr>
      <w:rFonts w:ascii="Courier New" w:hAnsi="Courier New"/>
    </w:rPr>
  </w:style>
  <w:style w:type="character" w:customStyle="1" w:styleId="WW8Num859z2">
    <w:name w:val="WW8Num859z2"/>
    <w:rPr>
      <w:rFonts w:ascii="Wingdings" w:hAnsi="Wingdings"/>
    </w:rPr>
  </w:style>
  <w:style w:type="character" w:customStyle="1" w:styleId="WW8Num859z3">
    <w:name w:val="WW8Num859z3"/>
    <w:rPr>
      <w:rFonts w:ascii="Symbol" w:hAnsi="Symbol"/>
    </w:rPr>
  </w:style>
  <w:style w:type="character" w:customStyle="1" w:styleId="WW8Num860z0">
    <w:name w:val="WW8Num860z0"/>
    <w:rPr>
      <w:rFonts w:ascii="Wingdings" w:hAnsi="Wingdings"/>
    </w:rPr>
  </w:style>
  <w:style w:type="character" w:customStyle="1" w:styleId="WW8Num861z0">
    <w:name w:val="WW8Num861z0"/>
    <w:rPr>
      <w:rFonts w:ascii="Symbol" w:hAnsi="Symbol"/>
    </w:rPr>
  </w:style>
  <w:style w:type="character" w:customStyle="1" w:styleId="WW8Num862z0">
    <w:name w:val="WW8Num862z0"/>
    <w:rPr>
      <w:rFonts w:ascii="Symbol" w:hAnsi="Symbol"/>
    </w:rPr>
  </w:style>
  <w:style w:type="character" w:customStyle="1" w:styleId="WW8Num863z0">
    <w:name w:val="WW8Num863z0"/>
    <w:rPr>
      <w:rFonts w:ascii="Symbol" w:hAnsi="Symbol"/>
    </w:rPr>
  </w:style>
  <w:style w:type="character" w:customStyle="1" w:styleId="WW8Num864z0">
    <w:name w:val="WW8Num864z0"/>
    <w:rPr>
      <w:rFonts w:ascii="Symbol" w:hAnsi="Symbol"/>
    </w:rPr>
  </w:style>
  <w:style w:type="character" w:customStyle="1" w:styleId="WW8Num865z0">
    <w:name w:val="WW8Num865z0"/>
    <w:rPr>
      <w:rFonts w:ascii="Wingdings" w:hAnsi="Wingdings"/>
    </w:rPr>
  </w:style>
  <w:style w:type="character" w:customStyle="1" w:styleId="WW8Num867z0">
    <w:name w:val="WW8Num867z0"/>
    <w:rPr>
      <w:rFonts w:ascii="Symbol" w:hAnsi="Symbol"/>
    </w:rPr>
  </w:style>
  <w:style w:type="character" w:customStyle="1" w:styleId="WW8Num868z0">
    <w:name w:val="WW8Num868z0"/>
    <w:rPr>
      <w:rFonts w:ascii="Symbol" w:hAnsi="Symbol"/>
    </w:rPr>
  </w:style>
  <w:style w:type="character" w:customStyle="1" w:styleId="WW8Num869z0">
    <w:name w:val="WW8Num869z0"/>
    <w:rPr>
      <w:rFonts w:ascii="Symbol" w:hAnsi="Symbol"/>
    </w:rPr>
  </w:style>
  <w:style w:type="character" w:customStyle="1" w:styleId="WW8Num871z0">
    <w:name w:val="WW8Num871z0"/>
    <w:rPr>
      <w:rFonts w:ascii="Wingdings" w:hAnsi="Wingdings"/>
    </w:rPr>
  </w:style>
  <w:style w:type="character" w:customStyle="1" w:styleId="WW8Num871z1">
    <w:name w:val="WW8Num871z1"/>
    <w:rPr>
      <w:rFonts w:ascii="Symbol" w:hAnsi="Symbol"/>
    </w:rPr>
  </w:style>
  <w:style w:type="character" w:customStyle="1" w:styleId="WW8Num872z0">
    <w:name w:val="WW8Num872z0"/>
    <w:rPr>
      <w:rFonts w:ascii="Wingdings" w:hAnsi="Wingdings"/>
    </w:rPr>
  </w:style>
  <w:style w:type="character" w:customStyle="1" w:styleId="WW8Num872z1">
    <w:name w:val="WW8Num872z1"/>
    <w:rPr>
      <w:rFonts w:ascii="Symbol" w:hAnsi="Symbol"/>
    </w:rPr>
  </w:style>
  <w:style w:type="character" w:customStyle="1" w:styleId="WW8Num873z0">
    <w:name w:val="WW8Num873z0"/>
    <w:rPr>
      <w:rFonts w:ascii="Wingdings" w:hAnsi="Wingdings"/>
    </w:rPr>
  </w:style>
  <w:style w:type="character" w:customStyle="1" w:styleId="WW8Num874z0">
    <w:name w:val="WW8Num874z0"/>
    <w:rPr>
      <w:rFonts w:ascii="Wingdings" w:hAnsi="Wingdings"/>
    </w:rPr>
  </w:style>
  <w:style w:type="character" w:customStyle="1" w:styleId="WW8Num875z0">
    <w:name w:val="WW8Num875z0"/>
    <w:rPr>
      <w:rFonts w:ascii="Arial" w:hAnsi="Arial"/>
      <w:sz w:val="12"/>
    </w:rPr>
  </w:style>
  <w:style w:type="character" w:customStyle="1" w:styleId="WW8Num876z0">
    <w:name w:val="WW8Num876z0"/>
    <w:rPr>
      <w:rFonts w:ascii="Symbol" w:hAnsi="Symbol"/>
    </w:rPr>
  </w:style>
  <w:style w:type="character" w:customStyle="1" w:styleId="WW8Num876z2">
    <w:name w:val="WW8Num876z2"/>
    <w:rPr>
      <w:rFonts w:ascii="Wingdings" w:hAnsi="Wingdings"/>
    </w:rPr>
  </w:style>
  <w:style w:type="character" w:customStyle="1" w:styleId="WW8Num877z0">
    <w:name w:val="WW8Num877z0"/>
    <w:rPr>
      <w:rFonts w:ascii="Symbol" w:hAnsi="Symbol"/>
    </w:rPr>
  </w:style>
  <w:style w:type="character" w:customStyle="1" w:styleId="WW8Num877z1">
    <w:name w:val="WW8Num877z1"/>
    <w:rPr>
      <w:rFonts w:ascii="Courier New" w:hAnsi="Courier New"/>
    </w:rPr>
  </w:style>
  <w:style w:type="character" w:customStyle="1" w:styleId="WW8Num877z2">
    <w:name w:val="WW8Num877z2"/>
    <w:rPr>
      <w:rFonts w:ascii="Wingdings" w:hAnsi="Wingdings"/>
    </w:rPr>
  </w:style>
  <w:style w:type="character" w:customStyle="1" w:styleId="WW8Num878z0">
    <w:name w:val="WW8Num878z0"/>
    <w:rPr>
      <w:rFonts w:ascii="Symbol" w:hAnsi="Symbol"/>
    </w:rPr>
  </w:style>
  <w:style w:type="character" w:customStyle="1" w:styleId="WW8Num879z0">
    <w:name w:val="WW8Num879z0"/>
    <w:rPr>
      <w:rFonts w:ascii="Wingdings" w:hAnsi="Wingdings"/>
    </w:rPr>
  </w:style>
  <w:style w:type="character" w:customStyle="1" w:styleId="WW8Num880z0">
    <w:name w:val="WW8Num880z0"/>
    <w:rPr>
      <w:rFonts w:ascii="Times New Roman" w:eastAsia="Times New Roman" w:hAnsi="Times New Roman" w:cs="Times New Roman"/>
    </w:rPr>
  </w:style>
  <w:style w:type="character" w:customStyle="1" w:styleId="WW8Num880z1">
    <w:name w:val="WW8Num880z1"/>
    <w:rPr>
      <w:rFonts w:ascii="Courier New" w:hAnsi="Courier New"/>
    </w:rPr>
  </w:style>
  <w:style w:type="character" w:customStyle="1" w:styleId="WW8Num880z2">
    <w:name w:val="WW8Num880z2"/>
    <w:rPr>
      <w:rFonts w:ascii="Wingdings" w:hAnsi="Wingdings"/>
    </w:rPr>
  </w:style>
  <w:style w:type="character" w:customStyle="1" w:styleId="WW8Num880z3">
    <w:name w:val="WW8Num880z3"/>
    <w:rPr>
      <w:rFonts w:ascii="Symbol" w:hAnsi="Symbol"/>
    </w:rPr>
  </w:style>
  <w:style w:type="character" w:customStyle="1" w:styleId="WW8Num882z0">
    <w:name w:val="WW8Num882z0"/>
    <w:rPr>
      <w:rFonts w:ascii="Symbol" w:hAnsi="Symbol"/>
    </w:rPr>
  </w:style>
  <w:style w:type="character" w:customStyle="1" w:styleId="WW8Num883z0">
    <w:name w:val="WW8Num883z0"/>
    <w:rPr>
      <w:rFonts w:ascii="Times New Roman" w:hAnsi="Times New Roman" w:cs="Times New Roman"/>
    </w:rPr>
  </w:style>
  <w:style w:type="character" w:customStyle="1" w:styleId="WW8Num883z1">
    <w:name w:val="WW8Num883z1"/>
    <w:rPr>
      <w:rFonts w:ascii="Courier New" w:hAnsi="Courier New"/>
    </w:rPr>
  </w:style>
  <w:style w:type="character" w:customStyle="1" w:styleId="WW8Num883z2">
    <w:name w:val="WW8Num883z2"/>
    <w:rPr>
      <w:rFonts w:ascii="Wingdings" w:hAnsi="Wingdings"/>
    </w:rPr>
  </w:style>
  <w:style w:type="character" w:customStyle="1" w:styleId="WW8Num883z3">
    <w:name w:val="WW8Num883z3"/>
    <w:rPr>
      <w:rFonts w:ascii="Symbol" w:hAnsi="Symbol"/>
    </w:rPr>
  </w:style>
  <w:style w:type="character" w:customStyle="1" w:styleId="WW8Num886z0">
    <w:name w:val="WW8Num886z0"/>
    <w:rPr>
      <w:rFonts w:ascii="Symbol" w:hAnsi="Symbol"/>
    </w:rPr>
  </w:style>
  <w:style w:type="character" w:customStyle="1" w:styleId="WW8Num887z1">
    <w:name w:val="WW8Num887z1"/>
    <w:rPr>
      <w:rFonts w:ascii="Courier New" w:hAnsi="Courier New"/>
    </w:rPr>
  </w:style>
  <w:style w:type="character" w:customStyle="1" w:styleId="WW8Num887z2">
    <w:name w:val="WW8Num887z2"/>
    <w:rPr>
      <w:rFonts w:ascii="Wingdings" w:hAnsi="Wingdings"/>
    </w:rPr>
  </w:style>
  <w:style w:type="character" w:customStyle="1" w:styleId="WW8Num887z3">
    <w:name w:val="WW8Num887z3"/>
    <w:rPr>
      <w:rFonts w:ascii="Symbol" w:hAnsi="Symbol"/>
    </w:rPr>
  </w:style>
  <w:style w:type="character" w:customStyle="1" w:styleId="WW8Num889z0">
    <w:name w:val="WW8Num889z0"/>
    <w:rPr>
      <w:rFonts w:ascii="Times New Roman" w:hAnsi="Times New Roman" w:cs="Times New Roman"/>
    </w:rPr>
  </w:style>
  <w:style w:type="character" w:customStyle="1" w:styleId="WW8Num889z1">
    <w:name w:val="WW8Num889z1"/>
    <w:rPr>
      <w:rFonts w:ascii="Courier New" w:hAnsi="Courier New"/>
    </w:rPr>
  </w:style>
  <w:style w:type="character" w:customStyle="1" w:styleId="WW8Num889z2">
    <w:name w:val="WW8Num889z2"/>
    <w:rPr>
      <w:rFonts w:ascii="Wingdings" w:hAnsi="Wingdings"/>
    </w:rPr>
  </w:style>
  <w:style w:type="character" w:customStyle="1" w:styleId="WW8Num889z3">
    <w:name w:val="WW8Num889z3"/>
    <w:rPr>
      <w:rFonts w:ascii="Symbol" w:hAnsi="Symbol"/>
    </w:rPr>
  </w:style>
  <w:style w:type="character" w:customStyle="1" w:styleId="WW8Num891z0">
    <w:name w:val="WW8Num891z0"/>
    <w:rPr>
      <w:rFonts w:ascii="Wingdings" w:hAnsi="Wingdings"/>
    </w:rPr>
  </w:style>
  <w:style w:type="character" w:customStyle="1" w:styleId="WW8Num892z0">
    <w:name w:val="WW8Num892z0"/>
    <w:rPr>
      <w:rFonts w:ascii="Symbol" w:hAnsi="Symbol"/>
      <w:sz w:val="20"/>
    </w:rPr>
  </w:style>
  <w:style w:type="character" w:customStyle="1" w:styleId="WW8Num893z0">
    <w:name w:val="WW8Num893z0"/>
    <w:rPr>
      <w:rFonts w:ascii="Wingdings" w:hAnsi="Wingdings"/>
    </w:rPr>
  </w:style>
  <w:style w:type="character" w:customStyle="1" w:styleId="WW8Num895z0">
    <w:name w:val="WW8Num895z0"/>
    <w:rPr>
      <w:rFonts w:ascii="Wingdings" w:hAnsi="Wingdings"/>
    </w:rPr>
  </w:style>
  <w:style w:type="character" w:customStyle="1" w:styleId="WW8Num896z1">
    <w:name w:val="WW8Num896z1"/>
    <w:rPr>
      <w:rFonts w:ascii="Courier New" w:hAnsi="Courier New"/>
    </w:rPr>
  </w:style>
  <w:style w:type="character" w:customStyle="1" w:styleId="WW8Num896z2">
    <w:name w:val="WW8Num896z2"/>
    <w:rPr>
      <w:rFonts w:ascii="Wingdings" w:hAnsi="Wingdings"/>
    </w:rPr>
  </w:style>
  <w:style w:type="character" w:customStyle="1" w:styleId="WW8Num896z3">
    <w:name w:val="WW8Num896z3"/>
    <w:rPr>
      <w:rFonts w:ascii="Symbol" w:hAnsi="Symbol"/>
    </w:rPr>
  </w:style>
  <w:style w:type="character" w:customStyle="1" w:styleId="WW8Num898z0">
    <w:name w:val="WW8Num898z0"/>
    <w:rPr>
      <w:rFonts w:ascii="Symbol" w:hAnsi="Symbol"/>
    </w:rPr>
  </w:style>
  <w:style w:type="character" w:customStyle="1" w:styleId="WW8Num899z0">
    <w:name w:val="WW8Num899z0"/>
    <w:rPr>
      <w:rFonts w:ascii="Symbol" w:hAnsi="Symbol" w:cs="Times New Roman"/>
    </w:rPr>
  </w:style>
  <w:style w:type="character" w:customStyle="1" w:styleId="WW8Num900z0">
    <w:name w:val="WW8Num900z0"/>
    <w:rPr>
      <w:rFonts w:ascii="Wingdings" w:hAnsi="Wingdings"/>
    </w:rPr>
  </w:style>
  <w:style w:type="character" w:customStyle="1" w:styleId="WW8Num901z0">
    <w:name w:val="WW8Num901z0"/>
    <w:rPr>
      <w:rFonts w:ascii="Symbol" w:hAnsi="Symbol"/>
    </w:rPr>
  </w:style>
  <w:style w:type="character" w:customStyle="1" w:styleId="WW8Num901z1">
    <w:name w:val="WW8Num901z1"/>
    <w:rPr>
      <w:rFonts w:ascii="Courier New" w:hAnsi="Courier New"/>
    </w:rPr>
  </w:style>
  <w:style w:type="character" w:customStyle="1" w:styleId="WW8Num901z2">
    <w:name w:val="WW8Num901z2"/>
    <w:rPr>
      <w:rFonts w:ascii="Wingdings" w:hAnsi="Wingdings"/>
    </w:rPr>
  </w:style>
  <w:style w:type="character" w:customStyle="1" w:styleId="WW8Num902z1">
    <w:name w:val="WW8Num902z1"/>
    <w:rPr>
      <w:rFonts w:ascii="Courier New" w:hAnsi="Courier New"/>
    </w:rPr>
  </w:style>
  <w:style w:type="character" w:customStyle="1" w:styleId="WW8Num902z2">
    <w:name w:val="WW8Num902z2"/>
    <w:rPr>
      <w:rFonts w:ascii="Wingdings" w:hAnsi="Wingdings"/>
    </w:rPr>
  </w:style>
  <w:style w:type="character" w:customStyle="1" w:styleId="WW8Num902z3">
    <w:name w:val="WW8Num902z3"/>
    <w:rPr>
      <w:rFonts w:ascii="Symbol" w:hAnsi="Symbol"/>
    </w:rPr>
  </w:style>
  <w:style w:type="character" w:customStyle="1" w:styleId="WW8Num908z0">
    <w:name w:val="WW8Num908z0"/>
    <w:rPr>
      <w:rFonts w:ascii="Symbol" w:hAnsi="Symbol"/>
    </w:rPr>
  </w:style>
  <w:style w:type="character" w:customStyle="1" w:styleId="WW8Num910z0">
    <w:name w:val="WW8Num910z0"/>
    <w:rPr>
      <w:rFonts w:ascii="Symbol" w:hAnsi="Symbol"/>
    </w:rPr>
  </w:style>
  <w:style w:type="character" w:customStyle="1" w:styleId="WW8Num912z0">
    <w:name w:val="WW8Num912z0"/>
    <w:rPr>
      <w:rFonts w:ascii="Symbol" w:hAnsi="Symbol"/>
    </w:rPr>
  </w:style>
  <w:style w:type="character" w:customStyle="1" w:styleId="WW8Num917z0">
    <w:name w:val="WW8Num917z0"/>
    <w:rPr>
      <w:rFonts w:ascii="Symbol" w:hAnsi="Symbol"/>
    </w:rPr>
  </w:style>
  <w:style w:type="character" w:customStyle="1" w:styleId="WW8Num918z0">
    <w:name w:val="WW8Num918z0"/>
    <w:rPr>
      <w:rFonts w:ascii="Symbol" w:hAnsi="Symbol"/>
    </w:rPr>
  </w:style>
  <w:style w:type="character" w:customStyle="1" w:styleId="WW8Num919z0">
    <w:name w:val="WW8Num919z0"/>
    <w:rPr>
      <w:color w:val="auto"/>
      <w:u w:val="none"/>
    </w:rPr>
  </w:style>
  <w:style w:type="character" w:customStyle="1" w:styleId="WW8Num920z0">
    <w:name w:val="WW8Num920z0"/>
    <w:rPr>
      <w:rFonts w:ascii="Wingdings" w:hAnsi="Wingdings"/>
    </w:rPr>
  </w:style>
  <w:style w:type="character" w:customStyle="1" w:styleId="WW8Num921z0">
    <w:name w:val="WW8Num921z0"/>
    <w:rPr>
      <w:rFonts w:ascii="Symbol" w:hAnsi="Symbol"/>
    </w:rPr>
  </w:style>
  <w:style w:type="character" w:customStyle="1" w:styleId="WW8Num925z0">
    <w:name w:val="WW8Num925z0"/>
    <w:rPr>
      <w:rFonts w:ascii="Wingdings" w:hAnsi="Wingdings"/>
    </w:rPr>
  </w:style>
  <w:style w:type="character" w:customStyle="1" w:styleId="WW8Num926z0">
    <w:name w:val="WW8Num926z0"/>
    <w:rPr>
      <w:rFonts w:ascii="Symbol" w:hAnsi="Symbol"/>
    </w:rPr>
  </w:style>
  <w:style w:type="character" w:customStyle="1" w:styleId="WW8Num927z0">
    <w:name w:val="WW8Num927z0"/>
    <w:rPr>
      <w:rFonts w:ascii="Symbol" w:hAnsi="Symbol"/>
    </w:rPr>
  </w:style>
  <w:style w:type="character" w:customStyle="1" w:styleId="WW8Num928z0">
    <w:name w:val="WW8Num928z0"/>
    <w:rPr>
      <w:rFonts w:ascii="Wingdings" w:hAnsi="Wingdings"/>
    </w:rPr>
  </w:style>
  <w:style w:type="character" w:customStyle="1" w:styleId="WW8Num929z0">
    <w:name w:val="WW8Num929z0"/>
    <w:rPr>
      <w:rFonts w:ascii="Symbol" w:hAnsi="Symbol"/>
    </w:rPr>
  </w:style>
  <w:style w:type="character" w:customStyle="1" w:styleId="WW8Num931z0">
    <w:name w:val="WW8Num931z0"/>
    <w:rPr>
      <w:rFonts w:ascii="Symbol" w:hAnsi="Symbol"/>
    </w:rPr>
  </w:style>
  <w:style w:type="character" w:customStyle="1" w:styleId="WW8Num933z0">
    <w:name w:val="WW8Num933z0"/>
    <w:rPr>
      <w:rFonts w:ascii="Wingdings" w:hAnsi="Wingdings"/>
    </w:rPr>
  </w:style>
  <w:style w:type="character" w:customStyle="1" w:styleId="WW8Num933z1">
    <w:name w:val="WW8Num933z1"/>
    <w:rPr>
      <w:rFonts w:ascii="Symbol" w:hAnsi="Symbol"/>
    </w:rPr>
  </w:style>
  <w:style w:type="character" w:customStyle="1" w:styleId="WW8Num935z0">
    <w:name w:val="WW8Num935z0"/>
    <w:rPr>
      <w:rFonts w:ascii="Symbol" w:hAnsi="Symbol"/>
    </w:rPr>
  </w:style>
  <w:style w:type="character" w:customStyle="1" w:styleId="WW8Num937z0">
    <w:name w:val="WW8Num937z0"/>
    <w:rPr>
      <w:rFonts w:ascii="Symbol" w:hAnsi="Symbol"/>
    </w:rPr>
  </w:style>
  <w:style w:type="character" w:customStyle="1" w:styleId="WW8Num938z0">
    <w:name w:val="WW8Num938z0"/>
    <w:rPr>
      <w:rFonts w:ascii="Symbol" w:hAnsi="Symbol"/>
    </w:rPr>
  </w:style>
  <w:style w:type="character" w:customStyle="1" w:styleId="WW8Num939z0">
    <w:name w:val="WW8Num939z0"/>
    <w:rPr>
      <w:rFonts w:ascii="Wingdings" w:hAnsi="Wingdings"/>
    </w:rPr>
  </w:style>
  <w:style w:type="character" w:customStyle="1" w:styleId="WW8Num942z0">
    <w:name w:val="WW8Num942z0"/>
    <w:rPr>
      <w:rFonts w:ascii="Symbol" w:hAnsi="Symbol"/>
    </w:rPr>
  </w:style>
  <w:style w:type="character" w:customStyle="1" w:styleId="WW8Num943z0">
    <w:name w:val="WW8Num943z0"/>
    <w:rPr>
      <w:rFonts w:ascii="Times New Roman" w:eastAsia="Times New Roman" w:hAnsi="Times New Roman" w:cs="Times New Roman"/>
    </w:rPr>
  </w:style>
  <w:style w:type="character" w:customStyle="1" w:styleId="WW8Num943z1">
    <w:name w:val="WW8Num943z1"/>
    <w:rPr>
      <w:rFonts w:ascii="Courier New" w:hAnsi="Courier New"/>
    </w:rPr>
  </w:style>
  <w:style w:type="character" w:customStyle="1" w:styleId="WW8Num943z2">
    <w:name w:val="WW8Num943z2"/>
    <w:rPr>
      <w:rFonts w:ascii="Wingdings" w:hAnsi="Wingdings"/>
    </w:rPr>
  </w:style>
  <w:style w:type="character" w:customStyle="1" w:styleId="WW8Num943z3">
    <w:name w:val="WW8Num943z3"/>
    <w:rPr>
      <w:rFonts w:ascii="Symbol" w:hAnsi="Symbol"/>
    </w:rPr>
  </w:style>
  <w:style w:type="character" w:customStyle="1" w:styleId="WW8Num944z0">
    <w:name w:val="WW8Num944z0"/>
    <w:rPr>
      <w:rFonts w:ascii="Symbol" w:hAnsi="Symbol"/>
    </w:rPr>
  </w:style>
  <w:style w:type="character" w:customStyle="1" w:styleId="WW8Num946z0">
    <w:name w:val="WW8Num946z0"/>
    <w:rPr>
      <w:rFonts w:ascii="Symbol" w:hAnsi="Symbol"/>
    </w:rPr>
  </w:style>
  <w:style w:type="character" w:customStyle="1" w:styleId="WW8Num946z1">
    <w:name w:val="WW8Num946z1"/>
    <w:rPr>
      <w:rFonts w:ascii="Courier New" w:hAnsi="Courier New"/>
    </w:rPr>
  </w:style>
  <w:style w:type="character" w:customStyle="1" w:styleId="WW8Num946z2">
    <w:name w:val="WW8Num946z2"/>
    <w:rPr>
      <w:rFonts w:ascii="Wingdings" w:hAnsi="Wingdings"/>
    </w:rPr>
  </w:style>
  <w:style w:type="character" w:customStyle="1" w:styleId="WW8Num947z0">
    <w:name w:val="WW8Num947z0"/>
    <w:rPr>
      <w:rFonts w:ascii="Wingdings" w:hAnsi="Wingdings"/>
    </w:rPr>
  </w:style>
  <w:style w:type="character" w:customStyle="1" w:styleId="WW8Num948z1">
    <w:name w:val="WW8Num948z1"/>
    <w:rPr>
      <w:rFonts w:ascii="Symbol" w:hAnsi="Symbol"/>
    </w:rPr>
  </w:style>
  <w:style w:type="character" w:customStyle="1" w:styleId="WW8Num950z0">
    <w:name w:val="WW8Num950z0"/>
    <w:rPr>
      <w:rFonts w:ascii="Symbol" w:hAnsi="Symbol"/>
    </w:rPr>
  </w:style>
  <w:style w:type="character" w:customStyle="1" w:styleId="WW8Num950z1">
    <w:name w:val="WW8Num950z1"/>
    <w:rPr>
      <w:rFonts w:ascii="Courier New" w:hAnsi="Courier New"/>
    </w:rPr>
  </w:style>
  <w:style w:type="character" w:customStyle="1" w:styleId="WW8Num950z2">
    <w:name w:val="WW8Num950z2"/>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Wingdings" w:hAnsi="Wingdings"/>
      <w:sz w:val="16"/>
    </w:rPr>
  </w:style>
  <w:style w:type="character" w:customStyle="1" w:styleId="WW8Num953z0">
    <w:name w:val="WW8Num953z0"/>
    <w:rPr>
      <w:rFonts w:ascii="Symbol" w:hAnsi="Symbol"/>
    </w:rPr>
  </w:style>
  <w:style w:type="character" w:customStyle="1" w:styleId="WW8Num954z0">
    <w:name w:val="WW8Num954z0"/>
    <w:rPr>
      <w:b w:val="0"/>
      <w:i w:val="0"/>
    </w:rPr>
  </w:style>
  <w:style w:type="character" w:customStyle="1" w:styleId="WW8Num955z0">
    <w:name w:val="WW8Num955z0"/>
    <w:rPr>
      <w:rFonts w:ascii="Symbol" w:hAnsi="Symbol"/>
    </w:rPr>
  </w:style>
  <w:style w:type="character" w:customStyle="1" w:styleId="WW8Num957z0">
    <w:name w:val="WW8Num957z0"/>
    <w:rPr>
      <w:rFonts w:ascii="Wingdings" w:hAnsi="Wingdings"/>
    </w:rPr>
  </w:style>
  <w:style w:type="character" w:customStyle="1" w:styleId="WW8Num958z0">
    <w:name w:val="WW8Num958z0"/>
    <w:rPr>
      <w:rFonts w:ascii="Symbol" w:hAnsi="Symbol"/>
    </w:rPr>
  </w:style>
  <w:style w:type="character" w:customStyle="1" w:styleId="WW8Num959z0">
    <w:name w:val="WW8Num959z0"/>
    <w:rPr>
      <w:rFonts w:ascii="Symbol" w:hAnsi="Symbol"/>
    </w:rPr>
  </w:style>
  <w:style w:type="character" w:customStyle="1" w:styleId="WW8Num961z0">
    <w:name w:val="WW8Num961z0"/>
    <w:rPr>
      <w:rFonts w:ascii="Times New Roman" w:hAnsi="Times New Roman"/>
      <w:b w:val="0"/>
      <w:i w:val="0"/>
      <w:sz w:val="22"/>
      <w:u w:val="none"/>
    </w:rPr>
  </w:style>
  <w:style w:type="character" w:customStyle="1" w:styleId="WW8Num962z0">
    <w:name w:val="WW8Num962z0"/>
    <w:rPr>
      <w:rFonts w:ascii="Symbol" w:hAnsi="Symbol"/>
    </w:rPr>
  </w:style>
  <w:style w:type="character" w:customStyle="1" w:styleId="WW8Num963z1">
    <w:name w:val="WW8Num963z1"/>
    <w:rPr>
      <w:rFonts w:ascii="Symbol" w:hAnsi="Symbol"/>
    </w:rPr>
  </w:style>
  <w:style w:type="character" w:customStyle="1" w:styleId="WW8Num964z0">
    <w:name w:val="WW8Num964z0"/>
    <w:rPr>
      <w:rFonts w:ascii="Symbol" w:hAnsi="Symbol"/>
    </w:rPr>
  </w:style>
  <w:style w:type="character" w:customStyle="1" w:styleId="WW8Num964z1">
    <w:name w:val="WW8Num964z1"/>
    <w:rPr>
      <w:rFonts w:ascii="Courier New" w:hAnsi="Courier New"/>
    </w:rPr>
  </w:style>
  <w:style w:type="character" w:customStyle="1" w:styleId="WW8Num964z2">
    <w:name w:val="WW8Num964z2"/>
    <w:rPr>
      <w:rFonts w:ascii="Wingdings" w:hAnsi="Wingdings"/>
    </w:rPr>
  </w:style>
  <w:style w:type="character" w:customStyle="1" w:styleId="WW8Num965z0">
    <w:name w:val="WW8Num965z0"/>
    <w:rPr>
      <w:rFonts w:ascii="Symbol" w:hAnsi="Symbol"/>
    </w:rPr>
  </w:style>
  <w:style w:type="character" w:customStyle="1" w:styleId="WW8Num969z0">
    <w:name w:val="WW8Num969z0"/>
    <w:rPr>
      <w:rFonts w:ascii="Symbol" w:hAnsi="Symbol"/>
    </w:rPr>
  </w:style>
  <w:style w:type="character" w:customStyle="1" w:styleId="WW8Num970z0">
    <w:name w:val="WW8Num970z0"/>
    <w:rPr>
      <w:rFonts w:ascii="Symbol" w:hAnsi="Symbol"/>
    </w:rPr>
  </w:style>
  <w:style w:type="character" w:customStyle="1" w:styleId="WW8Num971z0">
    <w:name w:val="WW8Num971z0"/>
    <w:rPr>
      <w:rFonts w:ascii="Wingdings" w:hAnsi="Wingdings"/>
    </w:rPr>
  </w:style>
  <w:style w:type="character" w:customStyle="1" w:styleId="WW8Num972z0">
    <w:name w:val="WW8Num972z0"/>
    <w:rPr>
      <w:rFonts w:ascii="Symbol" w:hAnsi="Symbol"/>
    </w:rPr>
  </w:style>
  <w:style w:type="character" w:customStyle="1" w:styleId="WW8Num974z0">
    <w:name w:val="WW8Num974z0"/>
    <w:rPr>
      <w:rFonts w:ascii="Wingdings" w:hAnsi="Wingdings"/>
    </w:rPr>
  </w:style>
  <w:style w:type="character" w:customStyle="1" w:styleId="WW8Num978z0">
    <w:name w:val="WW8Num978z0"/>
    <w:rPr>
      <w:rFonts w:ascii="Wingdings" w:hAnsi="Wingdings"/>
    </w:rPr>
  </w:style>
  <w:style w:type="character" w:customStyle="1" w:styleId="WW8Num981z0">
    <w:name w:val="WW8Num981z0"/>
    <w:rPr>
      <w:rFonts w:ascii="Wingdings" w:hAnsi="Wingdings"/>
    </w:rPr>
  </w:style>
  <w:style w:type="character" w:customStyle="1" w:styleId="WW8Num982z0">
    <w:name w:val="WW8Num982z0"/>
    <w:rPr>
      <w:rFonts w:ascii="Symbol" w:hAnsi="Symbol"/>
    </w:rPr>
  </w:style>
  <w:style w:type="character" w:customStyle="1" w:styleId="WW8Num983z0">
    <w:name w:val="WW8Num983z0"/>
    <w:rPr>
      <w:rFonts w:ascii="Wingdings" w:hAnsi="Wingdings"/>
    </w:rPr>
  </w:style>
  <w:style w:type="character" w:customStyle="1" w:styleId="WW8Num984z0">
    <w:name w:val="WW8Num984z0"/>
    <w:rPr>
      <w:rFonts w:ascii="Symbol" w:hAnsi="Symbol"/>
    </w:rPr>
  </w:style>
  <w:style w:type="character" w:customStyle="1" w:styleId="WW8Num986z0">
    <w:name w:val="WW8Num986z0"/>
    <w:rPr>
      <w:rFonts w:ascii="Symbol" w:hAnsi="Symbol"/>
    </w:rPr>
  </w:style>
  <w:style w:type="character" w:customStyle="1" w:styleId="WW8Num987z0">
    <w:name w:val="WW8Num987z0"/>
    <w:rPr>
      <w:rFonts w:ascii="Symbol" w:hAnsi="Symbol"/>
      <w:color w:val="auto"/>
      <w:sz w:val="16"/>
    </w:rPr>
  </w:style>
  <w:style w:type="character" w:customStyle="1" w:styleId="WW8Num988z0">
    <w:name w:val="WW8Num988z0"/>
    <w:rPr>
      <w:rFonts w:ascii="Wingdings" w:hAnsi="Wingdings"/>
    </w:rPr>
  </w:style>
  <w:style w:type="character" w:customStyle="1" w:styleId="WW8Num989z0">
    <w:name w:val="WW8Num989z0"/>
    <w:rPr>
      <w:rFonts w:ascii="Symbol" w:hAnsi="Symbol"/>
    </w:rPr>
  </w:style>
  <w:style w:type="character" w:customStyle="1" w:styleId="WW8Num991z0">
    <w:name w:val="WW8Num991z0"/>
    <w:rPr>
      <w:rFonts w:ascii="Symbol" w:hAnsi="Symbol"/>
    </w:rPr>
  </w:style>
  <w:style w:type="character" w:customStyle="1" w:styleId="WW8Num993z0">
    <w:name w:val="WW8Num993z0"/>
    <w:rPr>
      <w:rFonts w:ascii="Symbol" w:hAnsi="Symbol"/>
    </w:rPr>
  </w:style>
  <w:style w:type="character" w:customStyle="1" w:styleId="WW8Num994z0">
    <w:name w:val="WW8Num994z0"/>
    <w:rPr>
      <w:rFonts w:ascii="Symbol" w:hAnsi="Symbol"/>
    </w:rPr>
  </w:style>
  <w:style w:type="character" w:customStyle="1" w:styleId="WW8Num995z0">
    <w:name w:val="WW8Num995z0"/>
    <w:rPr>
      <w:rFonts w:ascii="Symbol" w:hAnsi="Symbol"/>
    </w:rPr>
  </w:style>
  <w:style w:type="character" w:customStyle="1" w:styleId="WW8Num996z0">
    <w:name w:val="WW8Num996z0"/>
    <w:rPr>
      <w:rFonts w:ascii="Symbol" w:hAnsi="Symbol"/>
    </w:rPr>
  </w:style>
  <w:style w:type="character" w:customStyle="1" w:styleId="WW8Num998z1">
    <w:name w:val="WW8Num998z1"/>
    <w:rPr>
      <w:rFonts w:ascii="Courier New" w:hAnsi="Courier New"/>
    </w:rPr>
  </w:style>
  <w:style w:type="character" w:customStyle="1" w:styleId="WW8Num998z2">
    <w:name w:val="WW8Num998z2"/>
    <w:rPr>
      <w:rFonts w:ascii="Wingdings" w:hAnsi="Wingdings"/>
    </w:rPr>
  </w:style>
  <w:style w:type="character" w:customStyle="1" w:styleId="WW8Num998z3">
    <w:name w:val="WW8Num998z3"/>
    <w:rPr>
      <w:rFonts w:ascii="Symbol" w:hAnsi="Symbol"/>
    </w:rPr>
  </w:style>
  <w:style w:type="character" w:customStyle="1" w:styleId="WW8Num999z0">
    <w:name w:val="WW8Num999z0"/>
    <w:rPr>
      <w:rFonts w:ascii="Wingdings" w:hAnsi="Wingdings"/>
    </w:rPr>
  </w:style>
  <w:style w:type="character" w:customStyle="1" w:styleId="WW8Num1000z0">
    <w:name w:val="WW8Num1000z0"/>
    <w:rPr>
      <w:rFonts w:ascii="Symbol" w:hAnsi="Symbol"/>
    </w:rPr>
  </w:style>
  <w:style w:type="character" w:customStyle="1" w:styleId="WW8Num1002z0">
    <w:name w:val="WW8Num1002z0"/>
    <w:rPr>
      <w:rFonts w:ascii="Wingdings" w:hAnsi="Wingdings"/>
    </w:rPr>
  </w:style>
  <w:style w:type="character" w:customStyle="1" w:styleId="WW8Num1004z0">
    <w:name w:val="WW8Num1004z0"/>
    <w:rPr>
      <w:rFonts w:ascii="Symbol" w:hAnsi="Symbol" w:cs="Times New Roman"/>
      <w:color w:val="auto"/>
    </w:rPr>
  </w:style>
  <w:style w:type="character" w:customStyle="1" w:styleId="WW8Num1005z0">
    <w:name w:val="WW8Num1005z0"/>
    <w:rPr>
      <w:rFonts w:ascii="Symbol" w:hAnsi="Symbol"/>
    </w:rPr>
  </w:style>
  <w:style w:type="character" w:customStyle="1" w:styleId="WW8Num1006z0">
    <w:name w:val="WW8Num1006z0"/>
    <w:rPr>
      <w:rFonts w:ascii="Wingdings" w:hAnsi="Wingdings"/>
    </w:rPr>
  </w:style>
  <w:style w:type="character" w:customStyle="1" w:styleId="WW8Num1007z0">
    <w:name w:val="WW8Num1007z0"/>
    <w:rPr>
      <w:rFonts w:ascii="Wingdings" w:hAnsi="Wingdings"/>
    </w:rPr>
  </w:style>
  <w:style w:type="character" w:customStyle="1" w:styleId="WW8Num1008z0">
    <w:name w:val="WW8Num1008z0"/>
    <w:rPr>
      <w:rFonts w:ascii="Symbol" w:hAnsi="Symbol"/>
    </w:rPr>
  </w:style>
  <w:style w:type="character" w:customStyle="1" w:styleId="WW8Num1009z0">
    <w:name w:val="WW8Num1009z0"/>
    <w:rPr>
      <w:rFonts w:ascii="Wingdings" w:hAnsi="Wingdings"/>
    </w:rPr>
  </w:style>
  <w:style w:type="character" w:customStyle="1" w:styleId="WW8Num1011z0">
    <w:name w:val="WW8Num1011z0"/>
    <w:rPr>
      <w:b w:val="0"/>
      <w:i w:val="0"/>
    </w:rPr>
  </w:style>
  <w:style w:type="character" w:customStyle="1" w:styleId="WW8Num1013z0">
    <w:name w:val="WW8Num1013z0"/>
    <w:rPr>
      <w:rFonts w:ascii="Symbol" w:hAnsi="Symbol"/>
    </w:rPr>
  </w:style>
  <w:style w:type="character" w:customStyle="1" w:styleId="WW8Num1015z0">
    <w:name w:val="WW8Num1015z0"/>
    <w:rPr>
      <w:rFonts w:ascii="Wingdings" w:hAnsi="Wingdings"/>
    </w:rPr>
  </w:style>
  <w:style w:type="character" w:customStyle="1" w:styleId="WW8Num1015z1">
    <w:name w:val="WW8Num1015z1"/>
    <w:rPr>
      <w:rFonts w:ascii="Courier New" w:hAnsi="Courier New"/>
    </w:rPr>
  </w:style>
  <w:style w:type="character" w:customStyle="1" w:styleId="WW8Num1015z3">
    <w:name w:val="WW8Num1015z3"/>
    <w:rPr>
      <w:rFonts w:ascii="Symbol" w:hAnsi="Symbol"/>
    </w:rPr>
  </w:style>
  <w:style w:type="character" w:customStyle="1" w:styleId="WW8Num1016z0">
    <w:name w:val="WW8Num1016z0"/>
    <w:rPr>
      <w:rFonts w:ascii="Symbol" w:hAnsi="Symbol"/>
    </w:rPr>
  </w:style>
  <w:style w:type="character" w:customStyle="1" w:styleId="WW8Num1016z1">
    <w:name w:val="WW8Num1016z1"/>
    <w:rPr>
      <w:rFonts w:ascii="Courier New" w:hAnsi="Courier New"/>
    </w:rPr>
  </w:style>
  <w:style w:type="character" w:customStyle="1" w:styleId="WW8Num1016z2">
    <w:name w:val="WW8Num1016z2"/>
    <w:rPr>
      <w:rFonts w:ascii="Wingdings" w:hAnsi="Wingdings"/>
    </w:rPr>
  </w:style>
  <w:style w:type="character" w:customStyle="1" w:styleId="WW8Num1018z0">
    <w:name w:val="WW8Num1018z0"/>
    <w:rPr>
      <w:rFonts w:ascii="Symbol" w:hAnsi="Symbol"/>
    </w:rPr>
  </w:style>
  <w:style w:type="character" w:customStyle="1" w:styleId="WW8Num1018z1">
    <w:name w:val="WW8Num1018z1"/>
    <w:rPr>
      <w:rFonts w:ascii="Courier New" w:hAnsi="Courier New"/>
    </w:rPr>
  </w:style>
  <w:style w:type="character" w:customStyle="1" w:styleId="WW8Num1018z2">
    <w:name w:val="WW8Num1018z2"/>
    <w:rPr>
      <w:rFonts w:ascii="Wingdings" w:hAnsi="Wingdings"/>
    </w:rPr>
  </w:style>
  <w:style w:type="character" w:customStyle="1" w:styleId="WW8Num1019z0">
    <w:name w:val="WW8Num1019z0"/>
    <w:rPr>
      <w:rFonts w:ascii="Wingdings" w:hAnsi="Wingdings"/>
    </w:rPr>
  </w:style>
  <w:style w:type="character" w:customStyle="1" w:styleId="WW8Num1019z1">
    <w:name w:val="WW8Num1019z1"/>
    <w:rPr>
      <w:rFonts w:ascii="Courier New" w:hAnsi="Courier New"/>
    </w:rPr>
  </w:style>
  <w:style w:type="character" w:customStyle="1" w:styleId="WW8Num1019z3">
    <w:name w:val="WW8Num1019z3"/>
    <w:rPr>
      <w:rFonts w:ascii="Symbol" w:hAnsi="Symbol"/>
    </w:rPr>
  </w:style>
  <w:style w:type="character" w:customStyle="1" w:styleId="WW8Num1020z0">
    <w:name w:val="WW8Num1020z0"/>
    <w:rPr>
      <w:rFonts w:ascii="Times New Roman" w:hAnsi="Times New Roman"/>
    </w:rPr>
  </w:style>
  <w:style w:type="character" w:customStyle="1" w:styleId="WW8Num1021z0">
    <w:name w:val="WW8Num1021z0"/>
    <w:rPr>
      <w:rFonts w:ascii="Marlett" w:hAnsi="Marlett"/>
      <w:sz w:val="16"/>
    </w:rPr>
  </w:style>
  <w:style w:type="character" w:customStyle="1" w:styleId="WW8Num1022z0">
    <w:name w:val="WW8Num1022z0"/>
    <w:rPr>
      <w:rFonts w:ascii="Symbol" w:hAnsi="Symbol"/>
    </w:rPr>
  </w:style>
  <w:style w:type="character" w:customStyle="1" w:styleId="WW8Num1023z0">
    <w:name w:val="WW8Num1023z0"/>
    <w:rPr>
      <w:rFonts w:ascii="Wingdings" w:hAnsi="Wingdings"/>
    </w:rPr>
  </w:style>
  <w:style w:type="character" w:customStyle="1" w:styleId="WW8Num1024z1">
    <w:name w:val="WW8Num1024z1"/>
    <w:rPr>
      <w:rFonts w:ascii="Courier New" w:hAnsi="Courier New"/>
    </w:rPr>
  </w:style>
  <w:style w:type="character" w:customStyle="1" w:styleId="WW8Num1024z2">
    <w:name w:val="WW8Num1024z2"/>
    <w:rPr>
      <w:rFonts w:ascii="Wingdings" w:hAnsi="Wingdings"/>
    </w:rPr>
  </w:style>
  <w:style w:type="character" w:customStyle="1" w:styleId="WW8Num1024z3">
    <w:name w:val="WW8Num1024z3"/>
    <w:rPr>
      <w:rFonts w:ascii="Symbol" w:hAnsi="Symbol"/>
    </w:rPr>
  </w:style>
  <w:style w:type="character" w:customStyle="1" w:styleId="WW8Num1025z0">
    <w:name w:val="WW8Num1025z0"/>
    <w:rPr>
      <w:rFonts w:ascii="Symbol" w:hAnsi="Symbol"/>
    </w:rPr>
  </w:style>
  <w:style w:type="character" w:customStyle="1" w:styleId="WW8Num1025z1">
    <w:name w:val="WW8Num1025z1"/>
    <w:rPr>
      <w:rFonts w:ascii="Courier New" w:hAnsi="Courier New"/>
    </w:rPr>
  </w:style>
  <w:style w:type="character" w:customStyle="1" w:styleId="WW8Num1025z2">
    <w:name w:val="WW8Num1025z2"/>
    <w:rPr>
      <w:rFonts w:ascii="Wingdings" w:hAnsi="Wingdings"/>
    </w:rPr>
  </w:style>
  <w:style w:type="character" w:customStyle="1" w:styleId="WW8Num1026z0">
    <w:name w:val="WW8Num1026z0"/>
    <w:rPr>
      <w:rFonts w:ascii="Wingdings" w:hAnsi="Wingdings"/>
    </w:rPr>
  </w:style>
  <w:style w:type="character" w:customStyle="1" w:styleId="WW8Num1027z0">
    <w:name w:val="WW8Num1027z0"/>
    <w:rPr>
      <w:rFonts w:ascii="Wingdings" w:hAnsi="Wingdings"/>
    </w:rPr>
  </w:style>
  <w:style w:type="character" w:customStyle="1" w:styleId="WW8Num1028z2">
    <w:name w:val="WW8Num1028z2"/>
    <w:rPr>
      <w:rFonts w:ascii="Wingdings" w:hAnsi="Wingdings"/>
    </w:rPr>
  </w:style>
  <w:style w:type="character" w:customStyle="1" w:styleId="WW8Num1028z3">
    <w:name w:val="WW8Num1028z3"/>
    <w:rPr>
      <w:rFonts w:ascii="Symbol" w:hAnsi="Symbol"/>
    </w:rPr>
  </w:style>
  <w:style w:type="character" w:customStyle="1" w:styleId="WW8Num1028z4">
    <w:name w:val="WW8Num1028z4"/>
    <w:rPr>
      <w:rFonts w:ascii="Courier New" w:hAnsi="Courier New"/>
    </w:rPr>
  </w:style>
  <w:style w:type="character" w:customStyle="1" w:styleId="WW8Num1030z0">
    <w:name w:val="WW8Num1030z0"/>
    <w:rPr>
      <w:rFonts w:ascii="Symbol" w:hAnsi="Symbol"/>
    </w:rPr>
  </w:style>
  <w:style w:type="character" w:customStyle="1" w:styleId="WW8Num1030z1">
    <w:name w:val="WW8Num1030z1"/>
    <w:rPr>
      <w:rFonts w:ascii="Courier New" w:hAnsi="Courier New"/>
    </w:rPr>
  </w:style>
  <w:style w:type="character" w:customStyle="1" w:styleId="WW8Num1030z2">
    <w:name w:val="WW8Num1030z2"/>
    <w:rPr>
      <w:rFonts w:ascii="Wingdings" w:hAnsi="Wingdings"/>
    </w:rPr>
  </w:style>
  <w:style w:type="character" w:customStyle="1" w:styleId="WW8Num1031z0">
    <w:name w:val="WW8Num1031z0"/>
    <w:rPr>
      <w:rFonts w:ascii="Symbol" w:hAnsi="Symbol"/>
    </w:rPr>
  </w:style>
  <w:style w:type="character" w:customStyle="1" w:styleId="WW8Num1031z1">
    <w:name w:val="WW8Num1031z1"/>
    <w:rPr>
      <w:rFonts w:ascii="Courier New" w:hAnsi="Courier New"/>
    </w:rPr>
  </w:style>
  <w:style w:type="character" w:customStyle="1" w:styleId="WW8Num1031z2">
    <w:name w:val="WW8Num1031z2"/>
    <w:rPr>
      <w:rFonts w:ascii="Wingdings" w:hAnsi="Wingdings"/>
    </w:rPr>
  </w:style>
  <w:style w:type="character" w:customStyle="1" w:styleId="WW8Num1032z0">
    <w:name w:val="WW8Num1032z0"/>
    <w:rPr>
      <w:rFonts w:ascii="Times New Roman" w:eastAsia="Times New Roman" w:hAnsi="Times New Roman" w:cs="Times New Roman"/>
    </w:rPr>
  </w:style>
  <w:style w:type="character" w:customStyle="1" w:styleId="WW8Num1032z1">
    <w:name w:val="WW8Num1032z1"/>
    <w:rPr>
      <w:rFonts w:ascii="Courier New" w:hAnsi="Courier New"/>
    </w:rPr>
  </w:style>
  <w:style w:type="character" w:customStyle="1" w:styleId="WW8Num1032z2">
    <w:name w:val="WW8Num1032z2"/>
    <w:rPr>
      <w:rFonts w:ascii="Wingdings" w:hAnsi="Wingdings"/>
    </w:rPr>
  </w:style>
  <w:style w:type="character" w:customStyle="1" w:styleId="WW8Num1032z3">
    <w:name w:val="WW8Num1032z3"/>
    <w:rPr>
      <w:rFonts w:ascii="Symbol" w:hAnsi="Symbol"/>
    </w:rPr>
  </w:style>
  <w:style w:type="character" w:customStyle="1" w:styleId="WW8Num1033z0">
    <w:name w:val="WW8Num1033z0"/>
    <w:rPr>
      <w:rFonts w:ascii="Symbol" w:hAnsi="Symbol"/>
    </w:rPr>
  </w:style>
  <w:style w:type="character" w:customStyle="1" w:styleId="WW8Num1034z0">
    <w:name w:val="WW8Num1034z0"/>
    <w:rPr>
      <w:rFonts w:ascii="Wingdings" w:hAnsi="Wingdings"/>
    </w:rPr>
  </w:style>
  <w:style w:type="character" w:customStyle="1" w:styleId="WW8Num1035z0">
    <w:name w:val="WW8Num1035z0"/>
    <w:rPr>
      <w:rFonts w:ascii="Wingdings" w:hAnsi="Wingdings"/>
    </w:rPr>
  </w:style>
  <w:style w:type="character" w:customStyle="1" w:styleId="WW8Num1037z0">
    <w:name w:val="WW8Num1037z0"/>
    <w:rPr>
      <w:rFonts w:ascii="Arial Narrow" w:eastAsia="Times New Roman" w:hAnsi="Arial Narrow" w:cs="Times New Roman"/>
    </w:rPr>
  </w:style>
  <w:style w:type="character" w:customStyle="1" w:styleId="WW8Num1037z1">
    <w:name w:val="WW8Num1037z1"/>
    <w:rPr>
      <w:rFonts w:ascii="Courier New" w:hAnsi="Courier New"/>
    </w:rPr>
  </w:style>
  <w:style w:type="character" w:customStyle="1" w:styleId="WW8Num1037z2">
    <w:name w:val="WW8Num1037z2"/>
    <w:rPr>
      <w:rFonts w:ascii="Wingdings" w:hAnsi="Wingdings"/>
    </w:rPr>
  </w:style>
  <w:style w:type="character" w:customStyle="1" w:styleId="WW8Num1037z3">
    <w:name w:val="WW8Num1037z3"/>
    <w:rPr>
      <w:rFonts w:ascii="Symbol" w:hAnsi="Symbol"/>
    </w:rPr>
  </w:style>
  <w:style w:type="character" w:customStyle="1" w:styleId="WW8Num1040z0">
    <w:name w:val="WW8Num1040z0"/>
    <w:rPr>
      <w:rFonts w:ascii="Symbol" w:hAnsi="Symbol"/>
    </w:rPr>
  </w:style>
  <w:style w:type="character" w:customStyle="1" w:styleId="WW8Num1041z0">
    <w:name w:val="WW8Num1041z0"/>
    <w:rPr>
      <w:rFonts w:ascii="Symbol" w:hAnsi="Symbol"/>
    </w:rPr>
  </w:style>
  <w:style w:type="character" w:customStyle="1" w:styleId="WW8Num1043z0">
    <w:name w:val="WW8Num1043z0"/>
    <w:rPr>
      <w:rFonts w:ascii="Symbol" w:hAnsi="Symbol"/>
    </w:rPr>
  </w:style>
  <w:style w:type="character" w:customStyle="1" w:styleId="WW8Num1043z1">
    <w:name w:val="WW8Num1043z1"/>
    <w:rPr>
      <w:rFonts w:ascii="Courier New" w:hAnsi="Courier New"/>
    </w:rPr>
  </w:style>
  <w:style w:type="character" w:customStyle="1" w:styleId="WW8Num1043z2">
    <w:name w:val="WW8Num1043z2"/>
    <w:rPr>
      <w:rFonts w:ascii="Wingdings" w:hAnsi="Wingdings"/>
    </w:rPr>
  </w:style>
  <w:style w:type="character" w:customStyle="1" w:styleId="WW8Num1044z0">
    <w:name w:val="WW8Num1044z0"/>
    <w:rPr>
      <w:rFonts w:ascii="Symbol" w:hAnsi="Symbol"/>
    </w:rPr>
  </w:style>
  <w:style w:type="character" w:customStyle="1" w:styleId="WW8Num1044z1">
    <w:name w:val="WW8Num1044z1"/>
    <w:rPr>
      <w:rFonts w:ascii="Courier New" w:hAnsi="Courier New"/>
    </w:rPr>
  </w:style>
  <w:style w:type="character" w:customStyle="1" w:styleId="WW8Num1044z2">
    <w:name w:val="WW8Num1044z2"/>
    <w:rPr>
      <w:rFonts w:ascii="Wingdings" w:hAnsi="Wingdings"/>
    </w:rPr>
  </w:style>
  <w:style w:type="character" w:customStyle="1" w:styleId="WW8Num1046z0">
    <w:name w:val="WW8Num1046z0"/>
    <w:rPr>
      <w:rFonts w:ascii="Wingdings" w:hAnsi="Wingdings"/>
      <w:b w:val="0"/>
      <w:sz w:val="20"/>
    </w:rPr>
  </w:style>
  <w:style w:type="character" w:customStyle="1" w:styleId="WW8Num1047z0">
    <w:name w:val="WW8Num1047z0"/>
    <w:rPr>
      <w:rFonts w:ascii="Times New Roman" w:hAnsi="Times New Roman" w:cs="Times New Roman"/>
    </w:rPr>
  </w:style>
  <w:style w:type="character" w:customStyle="1" w:styleId="WW8Num1047z2">
    <w:name w:val="WW8Num1047z2"/>
    <w:rPr>
      <w:rFonts w:ascii="Wingdings" w:hAnsi="Wingdings"/>
    </w:rPr>
  </w:style>
  <w:style w:type="character" w:customStyle="1" w:styleId="WW8Num1047z3">
    <w:name w:val="WW8Num1047z3"/>
    <w:rPr>
      <w:rFonts w:ascii="Symbol" w:hAnsi="Symbol"/>
    </w:rPr>
  </w:style>
  <w:style w:type="character" w:customStyle="1" w:styleId="WW8Num1047z4">
    <w:name w:val="WW8Num1047z4"/>
    <w:rPr>
      <w:rFonts w:ascii="Courier New" w:hAnsi="Courier New"/>
    </w:rPr>
  </w:style>
  <w:style w:type="character" w:customStyle="1" w:styleId="WW8Num1048z0">
    <w:name w:val="WW8Num1048z0"/>
    <w:rPr>
      <w:rFonts w:ascii="Wingdings" w:hAnsi="Wingdings"/>
    </w:rPr>
  </w:style>
  <w:style w:type="character" w:customStyle="1" w:styleId="WW8Num1049z0">
    <w:name w:val="WW8Num1049z0"/>
    <w:rPr>
      <w:rFonts w:ascii="Symbol" w:hAnsi="Symbol"/>
    </w:rPr>
  </w:style>
  <w:style w:type="character" w:customStyle="1" w:styleId="WW8Num1050z0">
    <w:name w:val="WW8Num1050z0"/>
    <w:rPr>
      <w:rFonts w:ascii="Wingdings" w:hAnsi="Wingdings"/>
    </w:rPr>
  </w:style>
  <w:style w:type="character" w:customStyle="1" w:styleId="WW8Num1051z0">
    <w:name w:val="WW8Num1051z0"/>
    <w:rPr>
      <w:rFonts w:ascii="Symbol" w:hAnsi="Symbol"/>
    </w:rPr>
  </w:style>
  <w:style w:type="character" w:customStyle="1" w:styleId="WW8Num1052z0">
    <w:name w:val="WW8Num1052z0"/>
    <w:rPr>
      <w:rFonts w:ascii="Wingdings" w:hAnsi="Wingdings"/>
    </w:rPr>
  </w:style>
  <w:style w:type="character" w:customStyle="1" w:styleId="WW8Num1053z0">
    <w:name w:val="WW8Num1053z0"/>
    <w:rPr>
      <w:rFonts w:ascii="Symbol" w:hAnsi="Symbol"/>
    </w:rPr>
  </w:style>
  <w:style w:type="character" w:customStyle="1" w:styleId="WW8Num1055z0">
    <w:name w:val="WW8Num1055z0"/>
    <w:rPr>
      <w:rFonts w:ascii="Symbol" w:hAnsi="Symbol"/>
    </w:rPr>
  </w:style>
  <w:style w:type="character" w:customStyle="1" w:styleId="WW8Num1056z0">
    <w:name w:val="WW8Num1056z0"/>
    <w:rPr>
      <w:rFonts w:ascii="Symbol" w:hAnsi="Symbol"/>
    </w:rPr>
  </w:style>
  <w:style w:type="character" w:customStyle="1" w:styleId="WW8Num1057z0">
    <w:name w:val="WW8Num1057z0"/>
    <w:rPr>
      <w:rFonts w:ascii="Symbol" w:hAnsi="Symbol"/>
    </w:rPr>
  </w:style>
  <w:style w:type="character" w:customStyle="1" w:styleId="WW8Num1058z0">
    <w:name w:val="WW8Num1058z0"/>
    <w:rPr>
      <w:rFonts w:ascii="Wingdings" w:hAnsi="Wingdings"/>
      <w:sz w:val="16"/>
    </w:rPr>
  </w:style>
  <w:style w:type="character" w:customStyle="1" w:styleId="WW8Num1059z0">
    <w:name w:val="WW8Num1059z0"/>
    <w:rPr>
      <w:rFonts w:ascii="Wingdings" w:hAnsi="Wingdings"/>
    </w:rPr>
  </w:style>
  <w:style w:type="character" w:customStyle="1" w:styleId="WW8Num1062z0">
    <w:name w:val="WW8Num1062z0"/>
    <w:rPr>
      <w:rFonts w:ascii="Times New Roman" w:hAnsi="Times New Roman"/>
      <w:b w:val="0"/>
      <w:i w:val="0"/>
      <w:sz w:val="22"/>
      <w:u w:val="none"/>
    </w:rPr>
  </w:style>
  <w:style w:type="character" w:customStyle="1" w:styleId="WW8Num1063z0">
    <w:name w:val="WW8Num1063z0"/>
    <w:rPr>
      <w:rFonts w:ascii="Arial Narrow" w:eastAsia="Times New Roman" w:hAnsi="Arial Narrow" w:cs="Times New Roman"/>
    </w:rPr>
  </w:style>
  <w:style w:type="character" w:customStyle="1" w:styleId="WW8Num1063z1">
    <w:name w:val="WW8Num1063z1"/>
    <w:rPr>
      <w:rFonts w:ascii="Courier New" w:hAnsi="Courier New"/>
    </w:rPr>
  </w:style>
  <w:style w:type="character" w:customStyle="1" w:styleId="WW8Num1063z2">
    <w:name w:val="WW8Num1063z2"/>
    <w:rPr>
      <w:rFonts w:ascii="Wingdings" w:hAnsi="Wingdings"/>
    </w:rPr>
  </w:style>
  <w:style w:type="character" w:customStyle="1" w:styleId="WW8Num1063z3">
    <w:name w:val="WW8Num1063z3"/>
    <w:rPr>
      <w:rFonts w:ascii="Symbol" w:hAnsi="Symbol"/>
    </w:rPr>
  </w:style>
  <w:style w:type="character" w:customStyle="1" w:styleId="WW8Num1064z0">
    <w:name w:val="WW8Num1064z0"/>
    <w:rPr>
      <w:rFonts w:ascii="Symbol" w:hAnsi="Symbol"/>
    </w:rPr>
  </w:style>
  <w:style w:type="character" w:customStyle="1" w:styleId="WW8Num1065z0">
    <w:name w:val="WW8Num1065z0"/>
    <w:rPr>
      <w:rFonts w:ascii="Symbol" w:hAnsi="Symbol"/>
    </w:rPr>
  </w:style>
  <w:style w:type="character" w:customStyle="1" w:styleId="WW8Num1065z1">
    <w:name w:val="WW8Num1065z1"/>
    <w:rPr>
      <w:rFonts w:ascii="Courier New" w:hAnsi="Courier New"/>
    </w:rPr>
  </w:style>
  <w:style w:type="character" w:customStyle="1" w:styleId="WW8Num1065z2">
    <w:name w:val="WW8Num1065z2"/>
    <w:rPr>
      <w:rFonts w:ascii="Wingdings" w:hAnsi="Wingdings"/>
    </w:rPr>
  </w:style>
  <w:style w:type="character" w:customStyle="1" w:styleId="WW8Num1066z0">
    <w:name w:val="WW8Num1066z0"/>
    <w:rPr>
      <w:rFonts w:ascii="Symbol" w:hAnsi="Symbol"/>
    </w:rPr>
  </w:style>
  <w:style w:type="character" w:customStyle="1" w:styleId="WW8Num1067z0">
    <w:name w:val="WW8Num1067z0"/>
    <w:rPr>
      <w:rFonts w:ascii="Wingdings" w:hAnsi="Wingdings"/>
    </w:rPr>
  </w:style>
  <w:style w:type="character" w:customStyle="1" w:styleId="WW8Num1068z0">
    <w:name w:val="WW8Num1068z0"/>
    <w:rPr>
      <w:rFonts w:ascii="Symbol" w:hAnsi="Symbol"/>
    </w:rPr>
  </w:style>
  <w:style w:type="character" w:customStyle="1" w:styleId="WW8Num1070z0">
    <w:name w:val="WW8Num1070z0"/>
    <w:rPr>
      <w:rFonts w:ascii="Wingdings" w:hAnsi="Wingdings"/>
    </w:rPr>
  </w:style>
  <w:style w:type="character" w:customStyle="1" w:styleId="WW8Num1074z0">
    <w:name w:val="WW8Num1074z0"/>
    <w:rPr>
      <w:rFonts w:ascii="Symbol" w:hAnsi="Symbol"/>
    </w:rPr>
  </w:style>
  <w:style w:type="character" w:customStyle="1" w:styleId="WW8Num1075z0">
    <w:name w:val="WW8Num1075z0"/>
    <w:rPr>
      <w:rFonts w:ascii="Symbol" w:hAnsi="Symbol"/>
    </w:rPr>
  </w:style>
  <w:style w:type="character" w:customStyle="1" w:styleId="WW8Num1075z1">
    <w:name w:val="WW8Num1075z1"/>
    <w:rPr>
      <w:rFonts w:ascii="Courier New" w:hAnsi="Courier New"/>
    </w:rPr>
  </w:style>
  <w:style w:type="character" w:customStyle="1" w:styleId="WW8Num1075z2">
    <w:name w:val="WW8Num1075z2"/>
    <w:rPr>
      <w:rFonts w:ascii="Wingdings" w:hAnsi="Wingdings"/>
    </w:rPr>
  </w:style>
  <w:style w:type="character" w:customStyle="1" w:styleId="WW8Num1076z0">
    <w:name w:val="WW8Num1076z0"/>
    <w:rPr>
      <w:rFonts w:ascii="Symbol" w:hAnsi="Symbol"/>
    </w:rPr>
  </w:style>
  <w:style w:type="character" w:customStyle="1" w:styleId="WW8Num1077z0">
    <w:name w:val="WW8Num1077z0"/>
    <w:rPr>
      <w:rFonts w:ascii="Wingdings" w:hAnsi="Wingdings"/>
    </w:rPr>
  </w:style>
  <w:style w:type="character" w:customStyle="1" w:styleId="WW8Num1079z0">
    <w:name w:val="WW8Num1079z0"/>
    <w:rPr>
      <w:rFonts w:ascii="Symbol" w:hAnsi="Symbol"/>
    </w:rPr>
  </w:style>
  <w:style w:type="character" w:customStyle="1" w:styleId="WW8Num1080z0">
    <w:name w:val="WW8Num1080z0"/>
    <w:rPr>
      <w:rFonts w:ascii="Symbol" w:hAnsi="Symbol"/>
      <w:sz w:val="20"/>
    </w:rPr>
  </w:style>
  <w:style w:type="character" w:customStyle="1" w:styleId="WW8Num1080z1">
    <w:name w:val="WW8Num1080z1"/>
    <w:rPr>
      <w:rFonts w:ascii="Courier New" w:hAnsi="Courier New"/>
      <w:sz w:val="20"/>
    </w:rPr>
  </w:style>
  <w:style w:type="character" w:customStyle="1" w:styleId="WW8Num1080z2">
    <w:name w:val="WW8Num1080z2"/>
    <w:rPr>
      <w:rFonts w:ascii="Wingdings" w:hAnsi="Wingdings"/>
      <w:sz w:val="20"/>
    </w:rPr>
  </w:style>
  <w:style w:type="character" w:customStyle="1" w:styleId="WW8Num1082z0">
    <w:name w:val="WW8Num1082z0"/>
    <w:rPr>
      <w:rFonts w:ascii="Wingdings" w:hAnsi="Wingdings"/>
    </w:rPr>
  </w:style>
  <w:style w:type="character" w:customStyle="1" w:styleId="WW8Num1083z0">
    <w:name w:val="WW8Num1083z0"/>
    <w:rPr>
      <w:rFonts w:ascii="Times New Roman" w:hAnsi="Times New Roman"/>
      <w:b w:val="0"/>
      <w:i w:val="0"/>
      <w:sz w:val="22"/>
      <w:u w:val="none"/>
    </w:rPr>
  </w:style>
  <w:style w:type="character" w:customStyle="1" w:styleId="WW8Num1084z0">
    <w:name w:val="WW8Num1084z0"/>
    <w:rPr>
      <w:rFonts w:ascii="Symbol" w:hAnsi="Symbol"/>
    </w:rPr>
  </w:style>
  <w:style w:type="character" w:customStyle="1" w:styleId="WW8Num1085z0">
    <w:name w:val="WW8Num1085z0"/>
    <w:rPr>
      <w:b w:val="0"/>
      <w:i w:val="0"/>
    </w:rPr>
  </w:style>
  <w:style w:type="character" w:customStyle="1" w:styleId="WW8Num1086z0">
    <w:name w:val="WW8Num1086z0"/>
    <w:rPr>
      <w:rFonts w:ascii="Symbol" w:hAnsi="Symbol"/>
    </w:rPr>
  </w:style>
  <w:style w:type="character" w:customStyle="1" w:styleId="WW8NumSt4z0">
    <w:name w:val="WW8NumSt4z0"/>
    <w:rPr>
      <w:rFonts w:ascii="Symbol" w:hAnsi="Symbol"/>
    </w:rPr>
  </w:style>
  <w:style w:type="character" w:customStyle="1" w:styleId="WW8NumSt5z0">
    <w:name w:val="WW8NumSt5z0"/>
    <w:rPr>
      <w:rFonts w:ascii="Symbol" w:hAnsi="Symbol"/>
    </w:rPr>
  </w:style>
  <w:style w:type="character" w:customStyle="1" w:styleId="WW8NumSt10z0">
    <w:name w:val="WW8NumSt10z0"/>
    <w:rPr>
      <w:rFonts w:ascii="Symbol" w:hAnsi="Symbol"/>
    </w:rPr>
  </w:style>
  <w:style w:type="character" w:customStyle="1" w:styleId="WW8NumSt33z0">
    <w:name w:val="WW8NumSt33z0"/>
    <w:rPr>
      <w:rFonts w:ascii="Symbol" w:hAnsi="Symbol"/>
    </w:rPr>
  </w:style>
  <w:style w:type="character" w:customStyle="1" w:styleId="WW8NumSt42z0">
    <w:name w:val="WW8NumSt42z0"/>
    <w:rPr>
      <w:rFonts w:ascii="Symbol" w:hAnsi="Symbol"/>
    </w:rPr>
  </w:style>
  <w:style w:type="character" w:customStyle="1" w:styleId="WW8NumSt116z0">
    <w:name w:val="WW8NumSt116z0"/>
    <w:rPr>
      <w:rFonts w:ascii="Symbol" w:hAnsi="Symbol"/>
    </w:rPr>
  </w:style>
  <w:style w:type="character" w:customStyle="1" w:styleId="WW8NumSt117z0">
    <w:name w:val="WW8NumSt117z0"/>
    <w:rPr>
      <w:rFonts w:ascii="Symbol" w:hAnsi="Symbol"/>
    </w:rPr>
  </w:style>
  <w:style w:type="character" w:customStyle="1" w:styleId="WW8NumSt118z0">
    <w:name w:val="WW8NumSt118z0"/>
    <w:rPr>
      <w:rFonts w:ascii="Symbol" w:hAnsi="Symbol"/>
    </w:rPr>
  </w:style>
  <w:style w:type="character" w:customStyle="1" w:styleId="WW8NumSt128z0">
    <w:name w:val="WW8NumSt128z0"/>
    <w:rPr>
      <w:rFonts w:ascii="Arial" w:hAnsi="Arial"/>
      <w:sz w:val="12"/>
    </w:rPr>
  </w:style>
  <w:style w:type="character" w:customStyle="1" w:styleId="WW8NumSt145z0">
    <w:name w:val="WW8NumSt145z0"/>
    <w:rPr>
      <w:rFonts w:ascii="Symbol" w:hAnsi="Symbol"/>
    </w:rPr>
  </w:style>
  <w:style w:type="character" w:customStyle="1" w:styleId="WW8NumSt151z0">
    <w:name w:val="WW8NumSt151z0"/>
    <w:rPr>
      <w:rFonts w:ascii="Symbol" w:hAnsi="Symbol"/>
    </w:rPr>
  </w:style>
  <w:style w:type="character" w:customStyle="1" w:styleId="WW8NumSt162z0">
    <w:name w:val="WW8NumSt162z0"/>
    <w:rPr>
      <w:rFonts w:ascii="Symbol" w:hAnsi="Symbol"/>
      <w:sz w:val="12"/>
    </w:rPr>
  </w:style>
  <w:style w:type="character" w:customStyle="1" w:styleId="WW8NumSt163z0">
    <w:name w:val="WW8NumSt163z0"/>
    <w:rPr>
      <w:rFonts w:ascii="Symbol" w:hAnsi="Symbol"/>
    </w:rPr>
  </w:style>
  <w:style w:type="character" w:customStyle="1" w:styleId="WW8NumSt170z0">
    <w:name w:val="WW8NumSt170z0"/>
    <w:rPr>
      <w:rFonts w:ascii="Symbol" w:hAnsi="Symbol"/>
    </w:rPr>
  </w:style>
  <w:style w:type="character" w:customStyle="1" w:styleId="WW8NumSt172z0">
    <w:name w:val="WW8NumSt172z0"/>
    <w:rPr>
      <w:rFonts w:ascii="Wingdings" w:hAnsi="Wingdings"/>
    </w:rPr>
  </w:style>
  <w:style w:type="character" w:customStyle="1" w:styleId="WW8NumSt256z0">
    <w:name w:val="WW8NumSt256z0"/>
    <w:rPr>
      <w:rFonts w:ascii="Symbol" w:hAnsi="Symbol"/>
    </w:rPr>
  </w:style>
  <w:style w:type="character" w:customStyle="1" w:styleId="WW8NumSt300z0">
    <w:name w:val="WW8NumSt300z0"/>
    <w:rPr>
      <w:rFonts w:ascii="Symbol" w:hAnsi="Symbol"/>
    </w:rPr>
  </w:style>
  <w:style w:type="character" w:customStyle="1" w:styleId="WW8NumSt373z0">
    <w:name w:val="WW8NumSt373z0"/>
    <w:rPr>
      <w:rFonts w:ascii="Symbol" w:hAnsi="Symbol"/>
    </w:rPr>
  </w:style>
  <w:style w:type="character" w:customStyle="1" w:styleId="WW8NumSt418z0">
    <w:name w:val="WW8NumSt418z0"/>
    <w:rPr>
      <w:rFonts w:ascii="Symbol" w:hAnsi="Symbol"/>
      <w:sz w:val="10"/>
    </w:rPr>
  </w:style>
  <w:style w:type="character" w:customStyle="1" w:styleId="WW8NumSt477z0">
    <w:name w:val="WW8NumSt477z0"/>
    <w:rPr>
      <w:rFonts w:ascii="Wingdings" w:hAnsi="Wingdings"/>
      <w:sz w:val="18"/>
    </w:rPr>
  </w:style>
  <w:style w:type="character" w:customStyle="1" w:styleId="WW8NumSt651z0">
    <w:name w:val="WW8NumSt651z0"/>
    <w:rPr>
      <w:rFonts w:ascii="Symbol" w:hAnsi="Symbol"/>
    </w:rPr>
  </w:style>
  <w:style w:type="character" w:customStyle="1" w:styleId="WW8NumSt653z0">
    <w:name w:val="WW8NumSt653z0"/>
    <w:rPr>
      <w:rFonts w:ascii="Symbol" w:hAnsi="Symbol"/>
    </w:rPr>
  </w:style>
  <w:style w:type="character" w:customStyle="1" w:styleId="WW8NumSt755z0">
    <w:name w:val="WW8NumSt755z0"/>
    <w:rPr>
      <w:rFonts w:ascii="Courier New" w:hAnsi="Courier New"/>
      <w:sz w:val="12"/>
    </w:rPr>
  </w:style>
  <w:style w:type="character" w:customStyle="1" w:styleId="WW8NumSt874z0">
    <w:name w:val="WW8NumSt874z0"/>
    <w:rPr>
      <w:rFonts w:ascii="Symbol" w:hAnsi="Symbol"/>
    </w:rPr>
  </w:style>
  <w:style w:type="character" w:customStyle="1" w:styleId="WW8NumSt886z0">
    <w:name w:val="WW8NumSt886z0"/>
    <w:rPr>
      <w:rFonts w:ascii="Symbol" w:hAnsi="Symbol"/>
      <w:sz w:val="24"/>
    </w:rPr>
  </w:style>
  <w:style w:type="character" w:customStyle="1" w:styleId="WW8NumSt977z0">
    <w:name w:val="WW8NumSt977z0"/>
    <w:rPr>
      <w:rFonts w:ascii="Symbol" w:hAnsi="Symbol" w:cs="Times New Roman"/>
    </w:rPr>
  </w:style>
  <w:style w:type="character" w:customStyle="1" w:styleId="Caratterepredefinitoparagrafo">
    <w:name w:val="Carattere predefinito paragrafo"/>
  </w:style>
  <w:style w:type="character" w:customStyle="1" w:styleId="Caratteredellanota">
    <w:name w:val="Carattere della nota"/>
    <w:rPr>
      <w:vertAlign w:val="superscript"/>
    </w:rPr>
  </w:style>
  <w:style w:type="character" w:styleId="Numeropagina">
    <w:name w:val="page number"/>
    <w:basedOn w:val="Caratterepredefinitoparagrafo"/>
  </w:style>
  <w:style w:type="character" w:styleId="Collegamentoipertestuale">
    <w:name w:val="Hyperlink"/>
    <w:uiPriority w:val="99"/>
    <w:rPr>
      <w:caps/>
      <w:color w:val="0000FF"/>
      <w:u w:val="single"/>
    </w:rPr>
  </w:style>
  <w:style w:type="character" w:styleId="Collegamentovisitato">
    <w:name w:val="FollowedHyperlink"/>
    <w:uiPriority w:val="99"/>
    <w:rPr>
      <w:color w:val="800080"/>
      <w:u w:val="single"/>
    </w:rPr>
  </w:style>
  <w:style w:type="character" w:customStyle="1" w:styleId="Rimandocommento1">
    <w:name w:val="Rimando commento1"/>
    <w:rPr>
      <w:sz w:val="16"/>
    </w:rPr>
  </w:style>
  <w:style w:type="character" w:styleId="Enfasicorsivo">
    <w:name w:val="Emphasis"/>
    <w:uiPriority w:val="20"/>
    <w:qFormat/>
    <w:rPr>
      <w:i/>
    </w:rPr>
  </w:style>
  <w:style w:type="character" w:styleId="Enfasigrassetto">
    <w:name w:val="Strong"/>
    <w:uiPriority w:val="22"/>
    <w:qFormat/>
    <w:rPr>
      <w:b/>
    </w:rPr>
  </w:style>
  <w:style w:type="character" w:styleId="Numeroriga">
    <w:name w:val="line number"/>
    <w:basedOn w:val="Caratterepredefinitoparagrafo"/>
  </w:style>
  <w:style w:type="character" w:styleId="Rimandonotaapidipagina">
    <w:name w:val="footnote reference"/>
    <w:uiPriority w:val="99"/>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pPr>
    <w:rPr>
      <w:rFonts w:eastAsia="Lucida Sans Unicode" w:cs="Mangal"/>
      <w:sz w:val="28"/>
      <w:szCs w:val="28"/>
    </w:rPr>
  </w:style>
  <w:style w:type="paragraph" w:styleId="Corpotesto">
    <w:name w:val="Body Text"/>
    <w:basedOn w:val="Normale"/>
    <w:pPr>
      <w:tabs>
        <w:tab w:val="left" w:pos="142"/>
        <w:tab w:val="left" w:pos="213"/>
      </w:tabs>
      <w:spacing w:before="120"/>
      <w:jc w:val="left"/>
    </w:pPr>
    <w:rPr>
      <w:b/>
      <w:bCs/>
      <w:color w:val="000000"/>
    </w:rPr>
  </w:style>
  <w:style w:type="paragraph" w:styleId="Elenco">
    <w:name w:val="List"/>
    <w:basedOn w:val="Normale"/>
    <w:pPr>
      <w:widowControl w:val="0"/>
      <w:spacing w:before="40"/>
      <w:ind w:left="283" w:hanging="283"/>
    </w:pPr>
  </w:style>
  <w:style w:type="paragraph" w:customStyle="1" w:styleId="Didascalia1">
    <w:name w:val="Didascalia1"/>
    <w:basedOn w:val="Normale"/>
    <w:next w:val="Normale"/>
    <w:pPr>
      <w:spacing w:before="120"/>
    </w:pPr>
    <w:rPr>
      <w:b/>
    </w:rPr>
  </w:style>
  <w:style w:type="paragraph" w:customStyle="1" w:styleId="Indice">
    <w:name w:val="Indice"/>
    <w:basedOn w:val="Normale"/>
    <w:pPr>
      <w:suppressLineNumbers/>
    </w:pPr>
    <w:rPr>
      <w:rFonts w:cs="Mangal"/>
    </w:rPr>
  </w:style>
  <w:style w:type="paragraph" w:customStyle="1" w:styleId="Corpodeltesto31">
    <w:name w:val="Corpo del testo 31"/>
    <w:basedOn w:val="Normale"/>
    <w:uiPriority w:val="99"/>
    <w:rPr>
      <w:color w:val="000000"/>
      <w:sz w:val="20"/>
    </w:rPr>
  </w:style>
  <w:style w:type="paragraph" w:styleId="Rientrocorpodeltesto">
    <w:name w:val="Body Text Indent"/>
    <w:basedOn w:val="Normale"/>
    <w:pPr>
      <w:numPr>
        <w:numId w:val="2"/>
      </w:numPr>
    </w:pPr>
  </w:style>
  <w:style w:type="paragraph" w:customStyle="1" w:styleId="Puntoelenco1">
    <w:name w:val="Punto elenco1"/>
    <w:basedOn w:val="Normale"/>
    <w:rPr>
      <w:rFonts w:ascii="Verdana" w:hAnsi="Verdana"/>
      <w:sz w:val="16"/>
    </w:rPr>
  </w:style>
  <w:style w:type="paragraph" w:customStyle="1" w:styleId="Rientrocorpodeltesto21">
    <w:name w:val="Rientro corpo del testo 21"/>
    <w:basedOn w:val="Normale"/>
    <w:pPr>
      <w:tabs>
        <w:tab w:val="left" w:pos="602"/>
      </w:tabs>
      <w:ind w:hanging="113"/>
      <w:jc w:val="center"/>
    </w:pPr>
    <w:rPr>
      <w:b/>
      <w:caps/>
    </w:rPr>
  </w:style>
  <w:style w:type="paragraph" w:styleId="Intestazione">
    <w:name w:val="header"/>
    <w:basedOn w:val="Normale"/>
    <w:rsid w:val="001E41F6"/>
    <w:pPr>
      <w:spacing w:after="0" w:line="240" w:lineRule="auto"/>
      <w:jc w:val="center"/>
    </w:pPr>
    <w:rPr>
      <w:bCs/>
      <w:caps/>
      <w:sz w:val="16"/>
      <w:szCs w:val="16"/>
    </w:rPr>
  </w:style>
  <w:style w:type="paragraph" w:styleId="Sommario1">
    <w:name w:val="toc 1"/>
    <w:basedOn w:val="Normale"/>
    <w:next w:val="Normale"/>
    <w:uiPriority w:val="39"/>
    <w:rsid w:val="00843B85"/>
    <w:pPr>
      <w:spacing w:before="120" w:line="240" w:lineRule="auto"/>
      <w:jc w:val="left"/>
    </w:pPr>
    <w:rPr>
      <w:b/>
      <w:bCs/>
      <w:caps/>
    </w:rPr>
  </w:style>
  <w:style w:type="paragraph" w:styleId="Pidipagina">
    <w:name w:val="footer"/>
    <w:basedOn w:val="Normale"/>
    <w:pPr>
      <w:tabs>
        <w:tab w:val="center" w:pos="4819"/>
        <w:tab w:val="right" w:pos="9071"/>
      </w:tabs>
      <w:spacing w:after="60"/>
    </w:pPr>
  </w:style>
  <w:style w:type="paragraph" w:styleId="Testonotaapidipagina">
    <w:name w:val="footnote text"/>
    <w:basedOn w:val="Normale"/>
    <w:link w:val="TestonotaapidipaginaCarattere"/>
    <w:uiPriority w:val="99"/>
    <w:rPr>
      <w:sz w:val="20"/>
    </w:rPr>
  </w:style>
  <w:style w:type="paragraph" w:styleId="Sommario2">
    <w:name w:val="toc 2"/>
    <w:basedOn w:val="Normale"/>
    <w:next w:val="Normale"/>
    <w:uiPriority w:val="39"/>
    <w:rsid w:val="00843B85"/>
    <w:pPr>
      <w:spacing w:line="240" w:lineRule="auto"/>
      <w:ind w:left="198"/>
      <w:jc w:val="left"/>
    </w:pPr>
    <w:rPr>
      <w:smallCaps/>
    </w:rPr>
  </w:style>
  <w:style w:type="paragraph" w:styleId="Sommario6">
    <w:name w:val="toc 6"/>
    <w:basedOn w:val="Normale"/>
    <w:next w:val="Normale"/>
    <w:pPr>
      <w:ind w:left="1000"/>
      <w:jc w:val="left"/>
    </w:pPr>
    <w:rPr>
      <w:rFonts w:ascii="Times New Roman" w:hAnsi="Times New Roman"/>
      <w:szCs w:val="21"/>
    </w:rPr>
  </w:style>
  <w:style w:type="paragraph" w:styleId="Titolo">
    <w:name w:val="Title"/>
    <w:basedOn w:val="Normale"/>
    <w:next w:val="Sottotitolo"/>
    <w:qFormat/>
    <w:rsid w:val="00045E2E"/>
    <w:pPr>
      <w:jc w:val="center"/>
    </w:pPr>
    <w:rPr>
      <w:b/>
      <w:caps/>
      <w:sz w:val="36"/>
    </w:rPr>
  </w:style>
  <w:style w:type="paragraph" w:styleId="Sottotitolo">
    <w:name w:val="Subtitle"/>
    <w:basedOn w:val="Corpotesto"/>
    <w:next w:val="Corpotesto"/>
    <w:qFormat/>
    <w:rsid w:val="001E41F6"/>
    <w:pPr>
      <w:jc w:val="center"/>
    </w:pPr>
    <w:rPr>
      <w:color w:val="auto"/>
      <w:sz w:val="28"/>
      <w:szCs w:val="28"/>
    </w:rPr>
  </w:style>
  <w:style w:type="paragraph" w:customStyle="1" w:styleId="Testocommento1">
    <w:name w:val="Testo commento1"/>
    <w:basedOn w:val="Normale"/>
    <w:pPr>
      <w:tabs>
        <w:tab w:val="left" w:pos="142"/>
        <w:tab w:val="left" w:pos="213"/>
      </w:tabs>
      <w:spacing w:after="60"/>
    </w:pPr>
  </w:style>
  <w:style w:type="paragraph" w:styleId="Sommario3">
    <w:name w:val="toc 3"/>
    <w:basedOn w:val="Normale"/>
    <w:next w:val="Normale"/>
    <w:uiPriority w:val="39"/>
    <w:rsid w:val="00843B85"/>
    <w:pPr>
      <w:spacing w:line="240" w:lineRule="auto"/>
      <w:ind w:left="403"/>
      <w:jc w:val="left"/>
    </w:pPr>
    <w:rPr>
      <w:i/>
      <w:iCs/>
    </w:rPr>
  </w:style>
  <w:style w:type="paragraph" w:styleId="Sommario4">
    <w:name w:val="toc 4"/>
    <w:basedOn w:val="Normale"/>
    <w:next w:val="Normale"/>
    <w:pPr>
      <w:ind w:left="600"/>
      <w:jc w:val="left"/>
    </w:pPr>
    <w:rPr>
      <w:rFonts w:ascii="Times New Roman" w:hAnsi="Times New Roman"/>
      <w:szCs w:val="21"/>
    </w:rPr>
  </w:style>
  <w:style w:type="paragraph" w:styleId="Sommario5">
    <w:name w:val="toc 5"/>
    <w:basedOn w:val="Normale"/>
    <w:next w:val="Normale"/>
    <w:pPr>
      <w:ind w:left="800"/>
      <w:jc w:val="left"/>
    </w:pPr>
    <w:rPr>
      <w:rFonts w:ascii="Times New Roman" w:hAnsi="Times New Roman"/>
      <w:szCs w:val="21"/>
    </w:rPr>
  </w:style>
  <w:style w:type="paragraph" w:styleId="Sommario7">
    <w:name w:val="toc 7"/>
    <w:basedOn w:val="Normale"/>
    <w:next w:val="Normale"/>
    <w:pPr>
      <w:ind w:left="1200"/>
      <w:jc w:val="left"/>
    </w:pPr>
    <w:rPr>
      <w:rFonts w:ascii="Times New Roman" w:hAnsi="Times New Roman"/>
      <w:szCs w:val="21"/>
    </w:rPr>
  </w:style>
  <w:style w:type="paragraph" w:styleId="Sommario8">
    <w:name w:val="toc 8"/>
    <w:basedOn w:val="Normale"/>
    <w:next w:val="Normale"/>
    <w:pPr>
      <w:ind w:left="1400"/>
      <w:jc w:val="left"/>
    </w:pPr>
    <w:rPr>
      <w:rFonts w:ascii="Times New Roman" w:hAnsi="Times New Roman"/>
      <w:szCs w:val="21"/>
    </w:rPr>
  </w:style>
  <w:style w:type="paragraph" w:styleId="Sommario9">
    <w:name w:val="toc 9"/>
    <w:basedOn w:val="Normale"/>
    <w:next w:val="Normale"/>
    <w:pPr>
      <w:ind w:left="1600"/>
      <w:jc w:val="left"/>
    </w:pPr>
    <w:rPr>
      <w:rFonts w:ascii="Times New Roman" w:hAnsi="Times New Roman"/>
      <w:szCs w:val="21"/>
    </w:rPr>
  </w:style>
  <w:style w:type="paragraph" w:customStyle="1" w:styleId="Mappadocumento1">
    <w:name w:val="Mappa documento1"/>
    <w:basedOn w:val="Normale"/>
    <w:pPr>
      <w:shd w:val="clear" w:color="auto" w:fill="000080"/>
      <w:tabs>
        <w:tab w:val="left" w:pos="142"/>
        <w:tab w:val="left" w:pos="213"/>
      </w:tabs>
      <w:spacing w:after="60"/>
    </w:pPr>
    <w:rPr>
      <w:rFonts w:ascii="Tahoma" w:hAnsi="Tahoma"/>
    </w:rPr>
  </w:style>
  <w:style w:type="paragraph" w:styleId="Indice1">
    <w:name w:val="index 1"/>
    <w:basedOn w:val="Normale"/>
    <w:next w:val="Normale"/>
    <w:pPr>
      <w:tabs>
        <w:tab w:val="left" w:pos="142"/>
        <w:tab w:val="left" w:pos="213"/>
        <w:tab w:val="left" w:pos="284"/>
        <w:tab w:val="left" w:pos="567"/>
        <w:tab w:val="left" w:pos="851"/>
        <w:tab w:val="left" w:pos="1134"/>
      </w:tabs>
      <w:spacing w:line="264" w:lineRule="exact"/>
    </w:pPr>
  </w:style>
  <w:style w:type="paragraph" w:customStyle="1" w:styleId="Rientrocorpodeltesto31">
    <w:name w:val="Rientro corpo del testo 31"/>
    <w:basedOn w:val="Normale"/>
    <w:pPr>
      <w:tabs>
        <w:tab w:val="left" w:pos="142"/>
        <w:tab w:val="left" w:pos="213"/>
        <w:tab w:val="left" w:pos="567"/>
      </w:tabs>
      <w:spacing w:after="60"/>
      <w:ind w:left="567"/>
    </w:pPr>
  </w:style>
  <w:style w:type="paragraph" w:customStyle="1" w:styleId="Corpodeltesto21">
    <w:name w:val="Corpo del testo 21"/>
    <w:basedOn w:val="Normale"/>
    <w:pPr>
      <w:ind w:left="567"/>
    </w:pPr>
    <w:rPr>
      <w:rFonts w:ascii="Times New Roman" w:hAnsi="Times New Roman"/>
      <w:color w:val="000000"/>
    </w:rPr>
  </w:style>
  <w:style w:type="paragraph" w:customStyle="1" w:styleId="InfoBlue">
    <w:name w:val="InfoBlue"/>
    <w:basedOn w:val="Normale"/>
    <w:next w:val="Corpotesto"/>
    <w:pPr>
      <w:keepNext/>
      <w:keepLines/>
      <w:spacing w:line="140" w:lineRule="atLeast"/>
    </w:pPr>
    <w:rPr>
      <w:i/>
      <w:color w:val="0000FF"/>
      <w:sz w:val="20"/>
    </w:rPr>
  </w:style>
  <w:style w:type="paragraph" w:styleId="Corpodeltesto2">
    <w:name w:val="Body Text 2"/>
    <w:basedOn w:val="Normale"/>
    <w:pPr>
      <w:numPr>
        <w:numId w:val="5"/>
      </w:numPr>
      <w:tabs>
        <w:tab w:val="left" w:pos="360"/>
      </w:tabs>
    </w:pPr>
  </w:style>
  <w:style w:type="paragraph" w:customStyle="1" w:styleId="WW-Indice8">
    <w:name w:val="WW-Indice 8"/>
    <w:basedOn w:val="Normale"/>
    <w:next w:val="Normale"/>
    <w:pPr>
      <w:tabs>
        <w:tab w:val="right" w:leader="dot" w:pos="4459"/>
      </w:tabs>
      <w:ind w:left="1760" w:hanging="220"/>
    </w:pPr>
  </w:style>
  <w:style w:type="paragraph" w:customStyle="1" w:styleId="WW-Indice9">
    <w:name w:val="WW-Indice 9"/>
    <w:basedOn w:val="Normale"/>
    <w:next w:val="Normale"/>
    <w:pPr>
      <w:tabs>
        <w:tab w:val="right" w:leader="dot" w:pos="4459"/>
      </w:tabs>
      <w:ind w:left="1980" w:hanging="220"/>
    </w:pPr>
  </w:style>
  <w:style w:type="paragraph" w:customStyle="1" w:styleId="enumerazione1">
    <w:name w:val="enumerazione 1"/>
    <w:basedOn w:val="Normale"/>
    <w:pPr>
      <w:numPr>
        <w:numId w:val="6"/>
      </w:numPr>
      <w:tabs>
        <w:tab w:val="left" w:pos="142"/>
        <w:tab w:val="left" w:pos="213"/>
        <w:tab w:val="left" w:pos="360"/>
        <w:tab w:val="left" w:pos="680"/>
      </w:tabs>
      <w:spacing w:after="240"/>
    </w:pPr>
  </w:style>
  <w:style w:type="paragraph" w:customStyle="1" w:styleId="Rientronormale1">
    <w:name w:val="Rientro normale1"/>
    <w:basedOn w:val="Normale"/>
    <w:pPr>
      <w:ind w:left="708"/>
    </w:pPr>
  </w:style>
  <w:style w:type="paragraph" w:customStyle="1" w:styleId="WW-Indice7">
    <w:name w:val="WW-Indice 7"/>
    <w:basedOn w:val="Normale"/>
    <w:next w:val="Normale"/>
    <w:pPr>
      <w:ind w:left="1698"/>
    </w:pPr>
  </w:style>
  <w:style w:type="paragraph" w:customStyle="1" w:styleId="WW-Indice6">
    <w:name w:val="WW-Indice 6"/>
    <w:basedOn w:val="Normale"/>
    <w:next w:val="Normale"/>
    <w:pPr>
      <w:ind w:left="1415"/>
    </w:pPr>
  </w:style>
  <w:style w:type="paragraph" w:customStyle="1" w:styleId="WW-Indice5">
    <w:name w:val="WW-Indice 5"/>
    <w:basedOn w:val="Normale"/>
    <w:next w:val="Normale"/>
    <w:pPr>
      <w:ind w:left="1132"/>
    </w:pPr>
  </w:style>
  <w:style w:type="paragraph" w:customStyle="1" w:styleId="WW-Indice4">
    <w:name w:val="WW-Indice 4"/>
    <w:basedOn w:val="Normale"/>
    <w:next w:val="Normale"/>
    <w:pPr>
      <w:ind w:left="849"/>
    </w:pPr>
  </w:style>
  <w:style w:type="paragraph" w:styleId="Indice3">
    <w:name w:val="index 3"/>
    <w:basedOn w:val="Normale"/>
    <w:next w:val="Normale"/>
    <w:pPr>
      <w:ind w:left="566"/>
    </w:pPr>
  </w:style>
  <w:style w:type="paragraph" w:styleId="Indice2">
    <w:name w:val="index 2"/>
    <w:basedOn w:val="Normale"/>
    <w:next w:val="Normale"/>
    <w:pPr>
      <w:ind w:left="283"/>
    </w:pPr>
  </w:style>
  <w:style w:type="paragraph" w:styleId="Titoloindice">
    <w:name w:val="index heading"/>
    <w:basedOn w:val="Normale"/>
    <w:next w:val="Indice1"/>
  </w:style>
  <w:style w:type="paragraph" w:customStyle="1" w:styleId="Numeroelenco1">
    <w:name w:val="Numero elenco1"/>
    <w:basedOn w:val="Normale"/>
    <w:pPr>
      <w:numPr>
        <w:numId w:val="7"/>
      </w:numPr>
      <w:ind w:left="568" w:hanging="284"/>
    </w:pPr>
  </w:style>
  <w:style w:type="paragraph" w:customStyle="1" w:styleId="header0">
    <w:name w:val="header0"/>
    <w:basedOn w:val="Normale"/>
    <w:next w:val="Normale"/>
    <w:pPr>
      <w:spacing w:after="720"/>
      <w:jc w:val="center"/>
    </w:pPr>
    <w:rPr>
      <w:b/>
      <w:caps/>
      <w:sz w:val="28"/>
    </w:rPr>
  </w:style>
  <w:style w:type="paragraph" w:customStyle="1" w:styleId="da-a">
    <w:name w:val="da-a"/>
    <w:basedOn w:val="Normale"/>
    <w:pPr>
      <w:tabs>
        <w:tab w:val="left" w:pos="703"/>
        <w:tab w:val="right" w:pos="7938"/>
      </w:tabs>
      <w:spacing w:line="240" w:lineRule="exact"/>
    </w:pPr>
  </w:style>
  <w:style w:type="paragraph" w:customStyle="1" w:styleId="oggetto">
    <w:name w:val="oggetto"/>
    <w:basedOn w:val="da-a"/>
    <w:pPr>
      <w:spacing w:before="240" w:after="600"/>
      <w:ind w:left="737" w:hanging="737"/>
    </w:pPr>
  </w:style>
  <w:style w:type="paragraph" w:customStyle="1" w:styleId="Enumerazione10">
    <w:name w:val="Enumerazione 1"/>
    <w:basedOn w:val="Normale"/>
    <w:pPr>
      <w:spacing w:line="240" w:lineRule="exact"/>
      <w:ind w:left="680" w:hanging="680"/>
    </w:pPr>
  </w:style>
  <w:style w:type="paragraph" w:customStyle="1" w:styleId="Enumerazione2">
    <w:name w:val="Enumerazione 2"/>
    <w:basedOn w:val="Enumerazione10"/>
    <w:pPr>
      <w:ind w:left="1361"/>
    </w:pPr>
  </w:style>
  <w:style w:type="paragraph" w:customStyle="1" w:styleId="Note">
    <w:name w:val="Note"/>
    <w:basedOn w:val="Normale"/>
    <w:pPr>
      <w:keepLines/>
      <w:ind w:left="113" w:hanging="113"/>
    </w:pPr>
    <w:rPr>
      <w:sz w:val="16"/>
    </w:rPr>
  </w:style>
  <w:style w:type="paragraph" w:customStyle="1" w:styleId="Caratterenote">
    <w:name w:val="Carattere note"/>
    <w:basedOn w:val="Normale"/>
    <w:rPr>
      <w:position w:val="1"/>
      <w:sz w:val="16"/>
    </w:rPr>
  </w:style>
  <w:style w:type="paragraph" w:customStyle="1" w:styleId="titolino">
    <w:name w:val="titolino"/>
    <w:basedOn w:val="Normale"/>
    <w:pPr>
      <w:spacing w:before="120"/>
    </w:pPr>
    <w:rPr>
      <w:b/>
      <w:smallCaps/>
    </w:rPr>
  </w:style>
  <w:style w:type="paragraph" w:customStyle="1" w:styleId="voce">
    <w:name w:val="voce"/>
    <w:basedOn w:val="titolino"/>
    <w:pPr>
      <w:tabs>
        <w:tab w:val="decimal" w:leader="dot" w:pos="3119"/>
      </w:tabs>
    </w:pPr>
    <w:rPr>
      <w:b w:val="0"/>
    </w:rPr>
  </w:style>
  <w:style w:type="paragraph" w:customStyle="1" w:styleId="Elencazione1">
    <w:name w:val="Elencazione1"/>
    <w:pPr>
      <w:suppressAutoHyphens/>
      <w:spacing w:before="120"/>
      <w:ind w:left="284"/>
      <w:jc w:val="both"/>
    </w:pPr>
    <w:rPr>
      <w:rFonts w:eastAsia="Arial"/>
      <w:sz w:val="22"/>
      <w:lang w:eastAsia="ar-SA"/>
    </w:rPr>
  </w:style>
  <w:style w:type="paragraph" w:customStyle="1" w:styleId="ElencazioneInizio">
    <w:name w:val="ElencazioneInizio"/>
    <w:basedOn w:val="Elencazione1"/>
    <w:pPr>
      <w:spacing w:before="240"/>
    </w:pPr>
  </w:style>
  <w:style w:type="paragraph" w:customStyle="1" w:styleId="ElencazioneFine">
    <w:name w:val="ElencazioneFine"/>
    <w:basedOn w:val="Elencazione1"/>
    <w:pPr>
      <w:spacing w:before="0" w:after="360"/>
    </w:pPr>
  </w:style>
  <w:style w:type="paragraph" w:customStyle="1" w:styleId="Elencazione1Inizio">
    <w:name w:val="Elencazione1Inizio"/>
    <w:basedOn w:val="Elencazione1"/>
    <w:pPr>
      <w:spacing w:before="240"/>
    </w:pPr>
  </w:style>
  <w:style w:type="paragraph" w:customStyle="1" w:styleId="Elencazione1Fine">
    <w:name w:val="Elencazione1Fine"/>
    <w:basedOn w:val="Elencazione1"/>
    <w:pPr>
      <w:spacing w:after="360"/>
    </w:pPr>
  </w:style>
  <w:style w:type="paragraph" w:customStyle="1" w:styleId="Elencazione2Inizio">
    <w:name w:val="Elencazione2Inizio"/>
    <w:basedOn w:val="Elencazione1Inizio"/>
  </w:style>
  <w:style w:type="paragraph" w:customStyle="1" w:styleId="Elencazione2">
    <w:name w:val="Elencazione2"/>
    <w:basedOn w:val="Elencazione1"/>
  </w:style>
  <w:style w:type="paragraph" w:customStyle="1" w:styleId="Elencazione2Fine">
    <w:name w:val="Elencazione2Fine"/>
    <w:basedOn w:val="Elencazione1Fine"/>
  </w:style>
  <w:style w:type="paragraph" w:customStyle="1" w:styleId="Elencazione3Inizio">
    <w:name w:val="Elencazione3Inizio"/>
    <w:basedOn w:val="Elencazione2Inizio"/>
    <w:pPr>
      <w:ind w:right="567"/>
    </w:pPr>
  </w:style>
  <w:style w:type="paragraph" w:customStyle="1" w:styleId="Elencazione3">
    <w:name w:val="Elencazione3"/>
    <w:basedOn w:val="Elencazione2"/>
    <w:pPr>
      <w:ind w:right="567"/>
    </w:pPr>
  </w:style>
  <w:style w:type="paragraph" w:customStyle="1" w:styleId="Elencazione3Fine">
    <w:name w:val="Elencazione3Fine"/>
    <w:basedOn w:val="Elencazione2Fine"/>
    <w:pPr>
      <w:ind w:right="567"/>
    </w:pPr>
  </w:style>
  <w:style w:type="paragraph" w:customStyle="1" w:styleId="Rientrodoppio">
    <w:name w:val="Rientro doppio"/>
    <w:basedOn w:val="Rientronormale1"/>
    <w:pPr>
      <w:ind w:left="1418"/>
    </w:pPr>
  </w:style>
  <w:style w:type="paragraph" w:customStyle="1" w:styleId="Lista">
    <w:name w:val="Lista"/>
    <w:basedOn w:val="Elencazione1"/>
    <w:pPr>
      <w:spacing w:before="40" w:after="40"/>
      <w:ind w:hanging="284"/>
    </w:pPr>
  </w:style>
  <w:style w:type="paragraph" w:customStyle="1" w:styleId="Listadoppia">
    <w:name w:val="Lista doppia"/>
    <w:basedOn w:val="Lista"/>
    <w:pPr>
      <w:ind w:left="1418"/>
    </w:pPr>
  </w:style>
  <w:style w:type="paragraph" w:customStyle="1" w:styleId="Elencocontinua1">
    <w:name w:val="Elenco continua1"/>
    <w:basedOn w:val="Normale"/>
    <w:pPr>
      <w:ind w:left="284"/>
    </w:pPr>
  </w:style>
  <w:style w:type="paragraph" w:customStyle="1" w:styleId="Puntoelenco21">
    <w:name w:val="Punto elenco 21"/>
    <w:basedOn w:val="Normale"/>
    <w:pPr>
      <w:numPr>
        <w:numId w:val="8"/>
      </w:numPr>
      <w:ind w:left="568" w:hanging="284"/>
    </w:pPr>
  </w:style>
  <w:style w:type="paragraph" w:customStyle="1" w:styleId="elenco1">
    <w:name w:val="elenco1"/>
    <w:basedOn w:val="Normale"/>
    <w:pPr>
      <w:keepLines/>
      <w:numPr>
        <w:numId w:val="9"/>
      </w:numPr>
    </w:pPr>
  </w:style>
  <w:style w:type="paragraph" w:customStyle="1" w:styleId="Numeroelenco21">
    <w:name w:val="Numero elenco 21"/>
    <w:basedOn w:val="Normale"/>
    <w:pPr>
      <w:widowControl w:val="0"/>
      <w:numPr>
        <w:numId w:val="10"/>
      </w:numPr>
      <w:tabs>
        <w:tab w:val="num" w:pos="675"/>
      </w:tabs>
    </w:pPr>
  </w:style>
  <w:style w:type="paragraph" w:customStyle="1" w:styleId="Numeroelenco31">
    <w:name w:val="Numero elenco 31"/>
    <w:basedOn w:val="Normale"/>
    <w:pPr>
      <w:widowControl w:val="0"/>
      <w:numPr>
        <w:numId w:val="11"/>
      </w:numPr>
      <w:ind w:left="849"/>
    </w:pPr>
  </w:style>
  <w:style w:type="paragraph" w:customStyle="1" w:styleId="Puntoelenco31">
    <w:name w:val="Punto elenco 31"/>
    <w:basedOn w:val="Normale"/>
    <w:pPr>
      <w:widowControl w:val="0"/>
      <w:numPr>
        <w:numId w:val="12"/>
      </w:numPr>
    </w:pPr>
  </w:style>
  <w:style w:type="paragraph" w:customStyle="1" w:styleId="Elenco21">
    <w:name w:val="Elenco 21"/>
    <w:basedOn w:val="Normale"/>
    <w:pPr>
      <w:ind w:left="624" w:hanging="284"/>
    </w:pPr>
    <w:rPr>
      <w:i/>
      <w:sz w:val="20"/>
    </w:rPr>
  </w:style>
  <w:style w:type="paragraph" w:customStyle="1" w:styleId="Blocco">
    <w:name w:val="Blocco"/>
    <w:basedOn w:val="Normale"/>
    <w:pPr>
      <w:pBdr>
        <w:top w:val="single" w:sz="8" w:space="12" w:color="FFFFFF"/>
        <w:left w:val="single" w:sz="4" w:space="12" w:color="FFFFFF"/>
        <w:bottom w:val="single" w:sz="4" w:space="12" w:color="FFFFFF"/>
        <w:right w:val="single" w:sz="4" w:space="12" w:color="FFFFFF"/>
      </w:pBdr>
      <w:shd w:val="clear" w:color="auto" w:fill="F2F2F2"/>
      <w:spacing w:line="220" w:lineRule="atLeast"/>
      <w:ind w:left="1366" w:right="238"/>
      <w:jc w:val="left"/>
    </w:pPr>
    <w:rPr>
      <w:rFonts w:ascii="Verdana" w:hAnsi="Verdana"/>
      <w:sz w:val="18"/>
    </w:rPr>
  </w:style>
  <w:style w:type="paragraph" w:styleId="Rientrocorpodeltesto2">
    <w:name w:val="Body Text Indent 2"/>
    <w:basedOn w:val="Normale"/>
    <w:pPr>
      <w:tabs>
        <w:tab w:val="left" w:pos="284"/>
      </w:tabs>
      <w:spacing w:line="320" w:lineRule="exact"/>
      <w:ind w:left="284"/>
    </w:pPr>
  </w:style>
  <w:style w:type="paragraph" w:customStyle="1" w:styleId="relazioni">
    <w:name w:val="relazioni"/>
    <w:basedOn w:val="Normale"/>
  </w:style>
  <w:style w:type="paragraph" w:customStyle="1" w:styleId="xl30">
    <w:name w:val="xl30"/>
    <w:basedOn w:val="Normale"/>
    <w:pPr>
      <w:pBdr>
        <w:top w:val="single" w:sz="4" w:space="0" w:color="000000"/>
        <w:left w:val="single" w:sz="4" w:space="0" w:color="000000"/>
        <w:right w:val="single" w:sz="4" w:space="0" w:color="000000"/>
      </w:pBdr>
      <w:spacing w:before="100" w:after="100"/>
      <w:jc w:val="left"/>
    </w:pPr>
    <w:rPr>
      <w:sz w:val="16"/>
      <w:szCs w:val="16"/>
    </w:rPr>
  </w:style>
  <w:style w:type="paragraph" w:customStyle="1" w:styleId="NormaleWeb1">
    <w:name w:val="Normale (Web)1"/>
    <w:basedOn w:val="Normale"/>
    <w:pPr>
      <w:spacing w:before="100" w:after="100"/>
      <w:jc w:val="left"/>
    </w:pPr>
    <w:rPr>
      <w:rFonts w:ascii="Arial Unicode MS" w:eastAsia="Arial Unicode MS" w:hAnsi="Arial Unicode MS" w:cs="Arial Unicode MS"/>
    </w:rPr>
  </w:style>
  <w:style w:type="paragraph" w:customStyle="1" w:styleId="Textbodyindent">
    <w:name w:val="Text body indent"/>
    <w:basedOn w:val="Normale"/>
    <w:pPr>
      <w:widowControl w:val="0"/>
      <w:autoSpaceDE w:val="0"/>
      <w:ind w:left="851" w:hanging="284"/>
    </w:pPr>
  </w:style>
  <w:style w:type="paragraph" w:customStyle="1" w:styleId="Standard">
    <w:name w:val="Standard"/>
    <w:pPr>
      <w:widowControl w:val="0"/>
      <w:suppressAutoHyphens/>
      <w:autoSpaceDE w:val="0"/>
      <w:jc w:val="both"/>
    </w:pPr>
    <w:rPr>
      <w:rFonts w:ascii="Arial" w:eastAsia="Arial" w:hAnsi="Arial"/>
      <w:sz w:val="22"/>
      <w:lang w:eastAsia="ar-SA"/>
    </w:rPr>
  </w:style>
  <w:style w:type="paragraph" w:customStyle="1" w:styleId="lettera">
    <w:name w:val="lettera"/>
    <w:basedOn w:val="Normale"/>
    <w:pPr>
      <w:tabs>
        <w:tab w:val="left" w:pos="1134"/>
        <w:tab w:val="left" w:pos="3969"/>
        <w:tab w:val="left" w:pos="4933"/>
        <w:tab w:val="center" w:pos="6804"/>
      </w:tabs>
    </w:pPr>
    <w:rPr>
      <w:rFonts w:ascii="Times" w:hAnsi="Times"/>
    </w:rPr>
  </w:style>
  <w:style w:type="paragraph" w:customStyle="1" w:styleId="Testodelblocco1">
    <w:name w:val="Testo del blocco1"/>
    <w:basedOn w:val="Normale"/>
    <w:pPr>
      <w:widowControl w:val="0"/>
      <w:autoSpaceDE w:val="0"/>
    </w:pPr>
    <w:rPr>
      <w:rFonts w:ascii="Times" w:hAnsi="Times"/>
      <w:sz w:val="16"/>
      <w:szCs w:val="16"/>
    </w:rPr>
  </w:style>
  <w:style w:type="paragraph" w:customStyle="1" w:styleId="Passo">
    <w:name w:val="Passo"/>
    <w:basedOn w:val="Normale"/>
    <w:next w:val="Normale"/>
    <w:pPr>
      <w:numPr>
        <w:numId w:val="3"/>
      </w:numPr>
      <w:autoSpaceDE w:val="0"/>
      <w:spacing w:before="120"/>
      <w:jc w:val="left"/>
    </w:pPr>
    <w:rPr>
      <w:rFonts w:ascii="Times" w:hAnsi="Times"/>
      <w:b/>
      <w:bCs/>
      <w:caps/>
      <w:szCs w:val="22"/>
    </w:rPr>
  </w:style>
  <w:style w:type="paragraph" w:customStyle="1" w:styleId="capitolo">
    <w:name w:val="capitolo"/>
    <w:basedOn w:val="Normale"/>
    <w:next w:val="corpocapitolo"/>
    <w:pPr>
      <w:widowControl w:val="0"/>
      <w:numPr>
        <w:numId w:val="4"/>
      </w:numPr>
      <w:autoSpaceDE w:val="0"/>
      <w:spacing w:before="120"/>
      <w:ind w:left="567" w:right="142" w:hanging="357"/>
      <w:jc w:val="left"/>
    </w:pPr>
    <w:rPr>
      <w:rFonts w:ascii="Times" w:hAnsi="Times"/>
      <w:b/>
      <w:bCs/>
    </w:rPr>
  </w:style>
  <w:style w:type="paragraph" w:customStyle="1" w:styleId="corpocapitolo">
    <w:name w:val="corpo capitolo"/>
    <w:basedOn w:val="Normale"/>
    <w:pPr>
      <w:widowControl w:val="0"/>
      <w:autoSpaceDE w:val="0"/>
      <w:ind w:left="567" w:right="567"/>
    </w:pPr>
    <w:rPr>
      <w:rFonts w:ascii="Times" w:hAnsi="Times"/>
    </w:rPr>
  </w:style>
  <w:style w:type="paragraph" w:customStyle="1" w:styleId="WW-Corpotesto">
    <w:name w:val="WW-Corpo testo"/>
    <w:basedOn w:val="Normale"/>
    <w:pPr>
      <w:ind w:left="1134"/>
      <w:jc w:val="left"/>
    </w:pPr>
    <w:rPr>
      <w:rFonts w:ascii="Times New Roman" w:eastAsia="Times" w:hAnsi="Times New Roman"/>
    </w:rPr>
  </w:style>
  <w:style w:type="paragraph" w:customStyle="1" w:styleId="Paragraph1">
    <w:name w:val="Paragraph1"/>
    <w:basedOn w:val="Normale"/>
    <w:pPr>
      <w:spacing w:before="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Indice10">
    <w:name w:val="Indice 10"/>
    <w:basedOn w:val="Indice"/>
    <w:pPr>
      <w:tabs>
        <w:tab w:val="right" w:leader="dot" w:pos="7091"/>
      </w:tabs>
      <w:ind w:left="2547"/>
    </w:pPr>
  </w:style>
  <w:style w:type="paragraph" w:customStyle="1" w:styleId="Contenutocornice">
    <w:name w:val="Contenuto cornice"/>
    <w:basedOn w:val="Corpotesto"/>
  </w:style>
  <w:style w:type="paragraph" w:customStyle="1" w:styleId="Contenutoelenco">
    <w:name w:val="Contenuto elenco"/>
    <w:basedOn w:val="Normale"/>
    <w:pPr>
      <w:ind w:left="567"/>
    </w:pPr>
  </w:style>
  <w:style w:type="paragraph" w:customStyle="1" w:styleId="Intestazioneelenco">
    <w:name w:val="Intestazione elenco"/>
    <w:basedOn w:val="Normale"/>
    <w:next w:val="Contenutoelenco"/>
  </w:style>
  <w:style w:type="paragraph" w:customStyle="1" w:styleId="Intestazione10">
    <w:name w:val="Intestazione 10"/>
    <w:basedOn w:val="Intestazione1"/>
    <w:next w:val="Corpotesto"/>
    <w:pPr>
      <w:numPr>
        <w:numId w:val="1"/>
      </w:numPr>
    </w:pPr>
    <w:rPr>
      <w:b/>
      <w:bCs/>
      <w:sz w:val="21"/>
      <w:szCs w:val="21"/>
    </w:rPr>
  </w:style>
  <w:style w:type="character" w:customStyle="1" w:styleId="word">
    <w:name w:val="word"/>
    <w:basedOn w:val="Carpredefinitoparagrafo"/>
    <w:rsid w:val="00001222"/>
  </w:style>
  <w:style w:type="paragraph" w:styleId="NormaleWeb">
    <w:name w:val="Normal (Web)"/>
    <w:basedOn w:val="Normale"/>
    <w:uiPriority w:val="99"/>
    <w:rsid w:val="001E5952"/>
    <w:pPr>
      <w:spacing w:before="280" w:after="119"/>
      <w:jc w:val="left"/>
    </w:pPr>
    <w:rPr>
      <w:rFonts w:ascii="Times New Roman" w:hAnsi="Times New Roman"/>
    </w:rPr>
  </w:style>
  <w:style w:type="table" w:styleId="Grigliatabella">
    <w:name w:val="Table Grid"/>
    <w:basedOn w:val="Tabellanormale"/>
    <w:uiPriority w:val="39"/>
    <w:rsid w:val="0087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5404D"/>
    <w:pPr>
      <w:autoSpaceDE w:val="0"/>
      <w:autoSpaceDN w:val="0"/>
      <w:adjustRightInd w:val="0"/>
    </w:pPr>
    <w:rPr>
      <w:color w:val="000000"/>
      <w:sz w:val="24"/>
      <w:szCs w:val="24"/>
      <w:lang w:eastAsia="it-IT"/>
    </w:rPr>
  </w:style>
  <w:style w:type="paragraph" w:styleId="Paragrafoelenco">
    <w:name w:val="List Paragraph"/>
    <w:aliases w:val="Akapit z listą BS,List Paragraph1,Bullet1,List Paragraph (numbered (a)),List Paragraph 1,Bullets,NumberedParas,Lapis Bulleted List,List 100s,Citation List,Graphic,List Paragraph Char Char,Table of contents numbered,Resume Title,YC Bulet"/>
    <w:basedOn w:val="Normale"/>
    <w:link w:val="ParagrafoelencoCarattere"/>
    <w:uiPriority w:val="34"/>
    <w:qFormat/>
    <w:rsid w:val="00CB47FB"/>
    <w:pPr>
      <w:spacing w:after="200"/>
      <w:ind w:left="720"/>
      <w:contextualSpacing/>
    </w:pPr>
    <w:rPr>
      <w:rFonts w:ascii="Times New Roman" w:eastAsia="Calibri" w:hAnsi="Times New Roman"/>
      <w:szCs w:val="22"/>
      <w:lang w:eastAsia="en-US"/>
    </w:rPr>
  </w:style>
  <w:style w:type="numbering" w:customStyle="1" w:styleId="WWOutlineListStyle">
    <w:name w:val="WW_OutlineListStyle"/>
    <w:basedOn w:val="Nessunelenco"/>
    <w:rsid w:val="00B851C0"/>
  </w:style>
  <w:style w:type="paragraph" w:styleId="Nessunaspaziatura">
    <w:name w:val="No Spacing"/>
    <w:uiPriority w:val="1"/>
    <w:qFormat/>
    <w:rsid w:val="00B851C0"/>
    <w:pPr>
      <w:suppressAutoHyphens/>
      <w:autoSpaceDN w:val="0"/>
      <w:jc w:val="both"/>
      <w:textAlignment w:val="baseline"/>
    </w:pPr>
    <w:rPr>
      <w:sz w:val="24"/>
      <w:lang w:eastAsia="ar-SA"/>
    </w:rPr>
  </w:style>
  <w:style w:type="paragraph" w:customStyle="1" w:styleId="Testo">
    <w:name w:val="Testo"/>
    <w:basedOn w:val="Normale"/>
    <w:rsid w:val="00DB5BB7"/>
    <w:rPr>
      <w:rFonts w:ascii="Times New Roman" w:hAnsi="Times New Roman"/>
    </w:rPr>
  </w:style>
  <w:style w:type="paragraph" w:styleId="Testofumetto">
    <w:name w:val="Balloon Text"/>
    <w:basedOn w:val="Normale"/>
    <w:link w:val="TestofumettoCarattere"/>
    <w:rsid w:val="007502B6"/>
    <w:rPr>
      <w:sz w:val="16"/>
      <w:szCs w:val="16"/>
    </w:rPr>
  </w:style>
  <w:style w:type="character" w:customStyle="1" w:styleId="TestofumettoCarattere">
    <w:name w:val="Testo fumetto Carattere"/>
    <w:link w:val="Testofumetto"/>
    <w:rsid w:val="007502B6"/>
    <w:rPr>
      <w:rFonts w:asciiTheme="minorHAnsi" w:hAnsiTheme="minorHAnsi" w:cs="Arial"/>
      <w:sz w:val="16"/>
      <w:szCs w:val="16"/>
      <w:lang w:eastAsia="it-IT"/>
    </w:rPr>
  </w:style>
  <w:style w:type="character" w:customStyle="1" w:styleId="ParagrafoelencoCarattere">
    <w:name w:val="Paragrafo elenco Carattere"/>
    <w:aliases w:val="Akapit z listą BS Carattere,List Paragraph1 Carattere,Bullet1 Carattere,List Paragraph (numbered (a)) Carattere,List Paragraph 1 Carattere,Bullets Carattere,NumberedParas Carattere,Lapis Bulleted List Carattere"/>
    <w:link w:val="Paragrafoelenco"/>
    <w:uiPriority w:val="34"/>
    <w:qFormat/>
    <w:locked/>
    <w:rsid w:val="00267F63"/>
    <w:rPr>
      <w:rFonts w:eastAsia="Calibri" w:cs="Arial"/>
      <w:sz w:val="24"/>
      <w:szCs w:val="22"/>
      <w:lang w:eastAsia="en-US"/>
    </w:rPr>
  </w:style>
  <w:style w:type="paragraph" w:customStyle="1" w:styleId="Corpodeltesto">
    <w:name w:val="Corpo del testo"/>
    <w:basedOn w:val="Normale"/>
    <w:rsid w:val="002D3398"/>
    <w:rPr>
      <w:b/>
      <w:sz w:val="20"/>
    </w:rPr>
  </w:style>
  <w:style w:type="character" w:styleId="Menzionenonrisolta">
    <w:name w:val="Unresolved Mention"/>
    <w:uiPriority w:val="99"/>
    <w:semiHidden/>
    <w:unhideWhenUsed/>
    <w:rsid w:val="008D509C"/>
    <w:rPr>
      <w:color w:val="808080"/>
      <w:shd w:val="clear" w:color="auto" w:fill="E6E6E6"/>
    </w:rPr>
  </w:style>
  <w:style w:type="character" w:customStyle="1" w:styleId="nwt">
    <w:name w:val="nwt"/>
    <w:rsid w:val="008677DE"/>
  </w:style>
  <w:style w:type="character" w:customStyle="1" w:styleId="TestonotaapidipaginaCarattere">
    <w:name w:val="Testo nota a piè di pagina Carattere"/>
    <w:link w:val="Testonotaapidipagina"/>
    <w:uiPriority w:val="99"/>
    <w:qFormat/>
    <w:rsid w:val="00D10462"/>
    <w:rPr>
      <w:rFonts w:ascii="Arial" w:hAnsi="Arial"/>
      <w:lang w:eastAsia="ar-SA"/>
    </w:rPr>
  </w:style>
  <w:style w:type="paragraph" w:styleId="Revisione">
    <w:name w:val="Revision"/>
    <w:hidden/>
    <w:uiPriority w:val="99"/>
    <w:semiHidden/>
    <w:rsid w:val="00BA3CA1"/>
    <w:rPr>
      <w:rFonts w:ascii="Arial" w:hAnsi="Arial"/>
      <w:sz w:val="24"/>
      <w:lang w:eastAsia="ar-SA"/>
    </w:rPr>
  </w:style>
  <w:style w:type="character" w:styleId="Rimandocommento">
    <w:name w:val="annotation reference"/>
    <w:rsid w:val="002D6831"/>
    <w:rPr>
      <w:sz w:val="16"/>
      <w:szCs w:val="16"/>
    </w:rPr>
  </w:style>
  <w:style w:type="paragraph" w:styleId="Testocommento">
    <w:name w:val="annotation text"/>
    <w:basedOn w:val="Normale"/>
    <w:link w:val="TestocommentoCarattere"/>
    <w:rsid w:val="002D6831"/>
    <w:rPr>
      <w:sz w:val="20"/>
    </w:rPr>
  </w:style>
  <w:style w:type="character" w:customStyle="1" w:styleId="TestocommentoCarattere">
    <w:name w:val="Testo commento Carattere"/>
    <w:link w:val="Testocommento"/>
    <w:rsid w:val="002D6831"/>
    <w:rPr>
      <w:rFonts w:ascii="Arial" w:hAnsi="Arial"/>
      <w:lang w:eastAsia="ar-SA"/>
    </w:rPr>
  </w:style>
  <w:style w:type="paragraph" w:styleId="Soggettocommento">
    <w:name w:val="annotation subject"/>
    <w:basedOn w:val="Testocommento"/>
    <w:next w:val="Testocommento"/>
    <w:link w:val="SoggettocommentoCarattere"/>
    <w:rsid w:val="002D6831"/>
    <w:rPr>
      <w:b/>
      <w:bCs/>
    </w:rPr>
  </w:style>
  <w:style w:type="character" w:customStyle="1" w:styleId="SoggettocommentoCarattere">
    <w:name w:val="Soggetto commento Carattere"/>
    <w:link w:val="Soggettocommento"/>
    <w:rsid w:val="002D6831"/>
    <w:rPr>
      <w:rFonts w:ascii="Arial" w:hAnsi="Arial"/>
      <w:b/>
      <w:bCs/>
      <w:lang w:eastAsia="ar-SA"/>
    </w:rPr>
  </w:style>
  <w:style w:type="character" w:customStyle="1" w:styleId="Titolo3Carattere">
    <w:name w:val="Titolo 3 Carattere"/>
    <w:link w:val="Titolo3"/>
    <w:rsid w:val="00F50342"/>
    <w:rPr>
      <w:rFonts w:asciiTheme="minorHAnsi" w:hAnsiTheme="minorHAnsi" w:cs="Arial"/>
      <w:b/>
      <w:bCs/>
      <w:iCs/>
      <w:caps/>
      <w:sz w:val="22"/>
      <w:szCs w:val="24"/>
      <w:lang w:eastAsia="it-IT"/>
    </w:rPr>
  </w:style>
  <w:style w:type="paragraph" w:customStyle="1" w:styleId="CM30">
    <w:name w:val="CM30"/>
    <w:basedOn w:val="Normale"/>
    <w:next w:val="Normale"/>
    <w:qFormat/>
    <w:rsid w:val="009E2D51"/>
    <w:pPr>
      <w:widowControl w:val="0"/>
      <w:spacing w:after="315"/>
      <w:jc w:val="left"/>
    </w:pPr>
    <w:rPr>
      <w:rFonts w:ascii="Tahoma" w:eastAsia="Arial" w:hAnsi="Tahoma" w:cs="Tahoma"/>
    </w:rPr>
  </w:style>
  <w:style w:type="paragraph" w:customStyle="1" w:styleId="Puntoelencocatalogo">
    <w:name w:val="Punto elenco catalogo"/>
    <w:basedOn w:val="Paragrafoelenco"/>
    <w:qFormat/>
    <w:rsid w:val="007865D0"/>
    <w:pPr>
      <w:numPr>
        <w:numId w:val="13"/>
      </w:numPr>
      <w:autoSpaceDE w:val="0"/>
      <w:autoSpaceDN w:val="0"/>
      <w:spacing w:after="0" w:line="240" w:lineRule="auto"/>
      <w:contextualSpacing w:val="0"/>
    </w:pPr>
    <w:rPr>
      <w:rFonts w:ascii="Cambria" w:hAnsi="Cambria" w:cs="Calibri"/>
      <w:color w:val="000000"/>
      <w:lang w:eastAsia="it-IT"/>
    </w:rPr>
  </w:style>
  <w:style w:type="numbering" w:customStyle="1" w:styleId="LFO40">
    <w:name w:val="LFO40"/>
    <w:rsid w:val="007865D0"/>
    <w:pPr>
      <w:numPr>
        <w:numId w:val="13"/>
      </w:numPr>
    </w:pPr>
  </w:style>
  <w:style w:type="paragraph" w:customStyle="1" w:styleId="ox-e15a898c7b-default-style">
    <w:name w:val="ox-e15a898c7b-default-style"/>
    <w:basedOn w:val="Normale"/>
    <w:rsid w:val="00407EFD"/>
    <w:pPr>
      <w:spacing w:before="100" w:beforeAutospacing="1" w:after="100" w:afterAutospacing="1"/>
      <w:jc w:val="left"/>
    </w:pPr>
    <w:rPr>
      <w:rFonts w:ascii="Times New Roman" w:hAnsi="Times New Roman"/>
    </w:rPr>
  </w:style>
  <w:style w:type="paragraph" w:customStyle="1" w:styleId="msonormal0">
    <w:name w:val="msonormal"/>
    <w:basedOn w:val="Normale"/>
    <w:rsid w:val="00331544"/>
    <w:pPr>
      <w:spacing w:before="100" w:beforeAutospacing="1" w:after="100" w:afterAutospacing="1"/>
      <w:jc w:val="left"/>
    </w:pPr>
    <w:rPr>
      <w:rFonts w:ascii="Times New Roman" w:hAnsi="Times New Roman"/>
    </w:rPr>
  </w:style>
  <w:style w:type="paragraph" w:customStyle="1" w:styleId="font5">
    <w:name w:val="font5"/>
    <w:basedOn w:val="Normale"/>
    <w:rsid w:val="00331544"/>
    <w:pPr>
      <w:spacing w:before="100" w:beforeAutospacing="1" w:after="100" w:afterAutospacing="1"/>
      <w:jc w:val="left"/>
    </w:pPr>
    <w:rPr>
      <w:rFonts w:ascii="Calibri" w:hAnsi="Calibri" w:cs="Calibri"/>
      <w:sz w:val="20"/>
    </w:rPr>
  </w:style>
  <w:style w:type="paragraph" w:customStyle="1" w:styleId="font6">
    <w:name w:val="font6"/>
    <w:basedOn w:val="Normale"/>
    <w:rsid w:val="00331544"/>
    <w:pPr>
      <w:spacing w:before="100" w:beforeAutospacing="1" w:after="100" w:afterAutospacing="1"/>
      <w:jc w:val="left"/>
    </w:pPr>
    <w:rPr>
      <w:rFonts w:ascii="Calibri" w:hAnsi="Calibri" w:cs="Calibri"/>
      <w:b/>
      <w:bCs/>
      <w:sz w:val="20"/>
    </w:rPr>
  </w:style>
  <w:style w:type="paragraph" w:customStyle="1" w:styleId="font7">
    <w:name w:val="font7"/>
    <w:basedOn w:val="Normale"/>
    <w:rsid w:val="00331544"/>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e"/>
    <w:rsid w:val="00331544"/>
    <w:pPr>
      <w:spacing w:before="100" w:beforeAutospacing="1" w:after="100" w:afterAutospacing="1"/>
      <w:jc w:val="left"/>
    </w:pPr>
    <w:rPr>
      <w:rFonts w:ascii="Calibri" w:hAnsi="Calibri" w:cs="Calibri"/>
      <w:b/>
      <w:bCs/>
      <w:sz w:val="20"/>
      <w:u w:val="single"/>
    </w:rPr>
  </w:style>
  <w:style w:type="paragraph" w:customStyle="1" w:styleId="font9">
    <w:name w:val="font9"/>
    <w:basedOn w:val="Normale"/>
    <w:rsid w:val="00331544"/>
    <w:pPr>
      <w:spacing w:before="100" w:beforeAutospacing="1" w:after="100" w:afterAutospacing="1"/>
      <w:jc w:val="left"/>
    </w:pPr>
    <w:rPr>
      <w:rFonts w:ascii="Calibri" w:hAnsi="Calibri" w:cs="Calibri"/>
      <w:b/>
      <w:bCs/>
      <w:sz w:val="20"/>
    </w:rPr>
  </w:style>
  <w:style w:type="paragraph" w:customStyle="1" w:styleId="xl65">
    <w:name w:val="xl65"/>
    <w:basedOn w:val="Normale"/>
    <w:rsid w:val="00331544"/>
    <w:pPr>
      <w:spacing w:before="100" w:beforeAutospacing="1" w:after="100" w:afterAutospacing="1"/>
      <w:jc w:val="left"/>
    </w:pPr>
    <w:rPr>
      <w:rFonts w:ascii="Times New Roman" w:hAnsi="Times New Roman"/>
      <w:sz w:val="20"/>
    </w:rPr>
  </w:style>
  <w:style w:type="paragraph" w:customStyle="1" w:styleId="xl66">
    <w:name w:val="xl66"/>
    <w:basedOn w:val="Normale"/>
    <w:rsid w:val="00331544"/>
    <w:pPr>
      <w:spacing w:before="100" w:beforeAutospacing="1" w:after="100" w:afterAutospacing="1"/>
      <w:jc w:val="center"/>
    </w:pPr>
    <w:rPr>
      <w:rFonts w:ascii="Times New Roman" w:hAnsi="Times New Roman"/>
    </w:rPr>
  </w:style>
  <w:style w:type="paragraph" w:customStyle="1" w:styleId="xl67">
    <w:name w:val="xl67"/>
    <w:basedOn w:val="Normale"/>
    <w:rsid w:val="00331544"/>
    <w:pPr>
      <w:spacing w:before="100" w:beforeAutospacing="1" w:after="100" w:afterAutospacing="1"/>
      <w:jc w:val="center"/>
      <w:textAlignment w:val="center"/>
    </w:pPr>
    <w:rPr>
      <w:rFonts w:ascii="Times New Roman" w:hAnsi="Times New Roman"/>
    </w:rPr>
  </w:style>
  <w:style w:type="paragraph" w:customStyle="1" w:styleId="xl68">
    <w:name w:val="xl68"/>
    <w:basedOn w:val="Normale"/>
    <w:rsid w:val="00331544"/>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0"/>
    </w:rPr>
  </w:style>
  <w:style w:type="paragraph" w:customStyle="1" w:styleId="xl69">
    <w:name w:val="xl69"/>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rPr>
  </w:style>
  <w:style w:type="paragraph" w:customStyle="1" w:styleId="xl70">
    <w:name w:val="xl70"/>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71">
    <w:name w:val="xl71"/>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0"/>
    </w:rPr>
  </w:style>
  <w:style w:type="paragraph" w:customStyle="1" w:styleId="xl72">
    <w:name w:val="xl72"/>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rPr>
  </w:style>
  <w:style w:type="paragraph" w:customStyle="1" w:styleId="xl73">
    <w:name w:val="xl73"/>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74">
    <w:name w:val="xl74"/>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rPr>
  </w:style>
  <w:style w:type="paragraph" w:customStyle="1" w:styleId="xl75">
    <w:name w:val="xl75"/>
    <w:basedOn w:val="Normale"/>
    <w:rsid w:val="0033154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20"/>
    </w:rPr>
  </w:style>
  <w:style w:type="paragraph" w:customStyle="1" w:styleId="xl76">
    <w:name w:val="xl76"/>
    <w:basedOn w:val="Normale"/>
    <w:rsid w:val="0033154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z w:val="20"/>
    </w:rPr>
  </w:style>
  <w:style w:type="paragraph" w:customStyle="1" w:styleId="xl77">
    <w:name w:val="xl77"/>
    <w:basedOn w:val="Normale"/>
    <w:rsid w:val="0033154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color w:val="000000"/>
      <w:sz w:val="20"/>
    </w:rPr>
  </w:style>
  <w:style w:type="paragraph" w:customStyle="1" w:styleId="xl78">
    <w:name w:val="xl78"/>
    <w:basedOn w:val="Normale"/>
    <w:rsid w:val="0033154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color w:val="000000"/>
      <w:sz w:val="20"/>
    </w:rPr>
  </w:style>
  <w:style w:type="paragraph" w:customStyle="1" w:styleId="xl79">
    <w:name w:val="xl79"/>
    <w:basedOn w:val="Normale"/>
    <w:rsid w:val="0033154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rFonts w:ascii="Times New Roman" w:hAnsi="Times New Roman"/>
      <w:b/>
      <w:bCs/>
      <w:sz w:val="20"/>
    </w:rPr>
  </w:style>
  <w:style w:type="paragraph" w:customStyle="1" w:styleId="ox-a321d1219c-ox-bed8cad69c-ox-cc68dc32c5-default-style">
    <w:name w:val="ox-a321d1219c-ox-bed8cad69c-ox-cc68dc32c5-default-style"/>
    <w:basedOn w:val="Normale"/>
    <w:rsid w:val="007229BC"/>
    <w:pPr>
      <w:spacing w:before="100" w:beforeAutospacing="1" w:after="100" w:afterAutospacing="1"/>
      <w:jc w:val="left"/>
    </w:pPr>
    <w:rPr>
      <w:rFonts w:ascii="Times New Roman" w:hAnsi="Times New Roman"/>
    </w:rPr>
  </w:style>
  <w:style w:type="paragraph" w:customStyle="1" w:styleId="ox-a2af3680b6-ox-e9d2f2fa83-ox-d7dab02c39-ox-a164f1db87-default-style">
    <w:name w:val="ox-a2af3680b6-ox-e9d2f2fa83-ox-d7dab02c39-ox-a164f1db87-default-style"/>
    <w:basedOn w:val="Normale"/>
    <w:rsid w:val="00E66FFE"/>
    <w:pPr>
      <w:spacing w:before="100" w:beforeAutospacing="1" w:after="100" w:afterAutospacing="1"/>
      <w:jc w:val="left"/>
    </w:pPr>
    <w:rPr>
      <w:rFonts w:ascii="Times New Roman" w:hAnsi="Times New Roman"/>
    </w:rPr>
  </w:style>
  <w:style w:type="character" w:customStyle="1" w:styleId="Titolo2Carattere">
    <w:name w:val="Titolo 2 Carattere"/>
    <w:basedOn w:val="Carpredefinitoparagrafo"/>
    <w:link w:val="Titolo2"/>
    <w:uiPriority w:val="99"/>
    <w:rsid w:val="00F92E61"/>
    <w:rPr>
      <w:rFonts w:asciiTheme="minorHAnsi" w:hAnsiTheme="minorHAnsi" w:cs="Arial"/>
      <w:b/>
      <w:bCs/>
      <w:caps/>
      <w:sz w:val="24"/>
      <w:szCs w:val="24"/>
      <w:lang w:eastAsia="it-IT"/>
    </w:rPr>
  </w:style>
  <w:style w:type="paragraph" w:styleId="Titolosommario">
    <w:name w:val="TOC Heading"/>
    <w:basedOn w:val="Titolo1"/>
    <w:next w:val="Normale"/>
    <w:uiPriority w:val="39"/>
    <w:unhideWhenUsed/>
    <w:qFormat/>
    <w:rsid w:val="008B2D8D"/>
    <w:pPr>
      <w:pageBreakBefore w:val="0"/>
      <w:numPr>
        <w:numId w:val="0"/>
      </w:numPr>
      <w:shd w:val="clear" w:color="auto" w:fill="auto"/>
      <w:tabs>
        <w:tab w:val="clear" w:pos="709"/>
        <w:tab w:val="clear" w:pos="1134"/>
      </w:tabs>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customStyle="1" w:styleId="ElencoPuntato">
    <w:name w:val="Elenco Puntato"/>
    <w:basedOn w:val="Normale"/>
    <w:qFormat/>
    <w:rsid w:val="00AC3D85"/>
    <w:pPr>
      <w:numPr>
        <w:numId w:val="15"/>
      </w:numPr>
      <w:spacing w:before="60"/>
      <w:contextualSpacing/>
    </w:pPr>
    <w:rPr>
      <w:rFonts w:ascii="Calibri" w:hAnsi="Calibri"/>
    </w:rPr>
  </w:style>
  <w:style w:type="paragraph" w:styleId="Didascalia">
    <w:name w:val="caption"/>
    <w:basedOn w:val="Normale"/>
    <w:next w:val="Normale"/>
    <w:unhideWhenUsed/>
    <w:qFormat/>
    <w:rsid w:val="00AC3D85"/>
    <w:pPr>
      <w:spacing w:after="200"/>
      <w:jc w:val="center"/>
    </w:pPr>
    <w:rPr>
      <w:i/>
      <w:iCs/>
      <w:color w:val="44546A"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460">
      <w:bodyDiv w:val="1"/>
      <w:marLeft w:val="0"/>
      <w:marRight w:val="0"/>
      <w:marTop w:val="0"/>
      <w:marBottom w:val="0"/>
      <w:divBdr>
        <w:top w:val="none" w:sz="0" w:space="0" w:color="auto"/>
        <w:left w:val="none" w:sz="0" w:space="0" w:color="auto"/>
        <w:bottom w:val="none" w:sz="0" w:space="0" w:color="auto"/>
        <w:right w:val="none" w:sz="0" w:space="0" w:color="auto"/>
      </w:divBdr>
    </w:div>
    <w:div w:id="49807922">
      <w:bodyDiv w:val="1"/>
      <w:marLeft w:val="0"/>
      <w:marRight w:val="0"/>
      <w:marTop w:val="0"/>
      <w:marBottom w:val="0"/>
      <w:divBdr>
        <w:top w:val="none" w:sz="0" w:space="0" w:color="auto"/>
        <w:left w:val="none" w:sz="0" w:space="0" w:color="auto"/>
        <w:bottom w:val="none" w:sz="0" w:space="0" w:color="auto"/>
        <w:right w:val="none" w:sz="0" w:space="0" w:color="auto"/>
      </w:divBdr>
    </w:div>
    <w:div w:id="147939134">
      <w:bodyDiv w:val="1"/>
      <w:marLeft w:val="0"/>
      <w:marRight w:val="0"/>
      <w:marTop w:val="0"/>
      <w:marBottom w:val="0"/>
      <w:divBdr>
        <w:top w:val="none" w:sz="0" w:space="0" w:color="auto"/>
        <w:left w:val="none" w:sz="0" w:space="0" w:color="auto"/>
        <w:bottom w:val="none" w:sz="0" w:space="0" w:color="auto"/>
        <w:right w:val="none" w:sz="0" w:space="0" w:color="auto"/>
      </w:divBdr>
    </w:div>
    <w:div w:id="171337685">
      <w:bodyDiv w:val="1"/>
      <w:marLeft w:val="0"/>
      <w:marRight w:val="0"/>
      <w:marTop w:val="0"/>
      <w:marBottom w:val="0"/>
      <w:divBdr>
        <w:top w:val="none" w:sz="0" w:space="0" w:color="auto"/>
        <w:left w:val="none" w:sz="0" w:space="0" w:color="auto"/>
        <w:bottom w:val="none" w:sz="0" w:space="0" w:color="auto"/>
        <w:right w:val="none" w:sz="0" w:space="0" w:color="auto"/>
      </w:divBdr>
    </w:div>
    <w:div w:id="206331702">
      <w:bodyDiv w:val="1"/>
      <w:marLeft w:val="0"/>
      <w:marRight w:val="0"/>
      <w:marTop w:val="0"/>
      <w:marBottom w:val="0"/>
      <w:divBdr>
        <w:top w:val="none" w:sz="0" w:space="0" w:color="auto"/>
        <w:left w:val="none" w:sz="0" w:space="0" w:color="auto"/>
        <w:bottom w:val="none" w:sz="0" w:space="0" w:color="auto"/>
        <w:right w:val="none" w:sz="0" w:space="0" w:color="auto"/>
      </w:divBdr>
    </w:div>
    <w:div w:id="213009186">
      <w:bodyDiv w:val="1"/>
      <w:marLeft w:val="0"/>
      <w:marRight w:val="0"/>
      <w:marTop w:val="0"/>
      <w:marBottom w:val="0"/>
      <w:divBdr>
        <w:top w:val="none" w:sz="0" w:space="0" w:color="auto"/>
        <w:left w:val="none" w:sz="0" w:space="0" w:color="auto"/>
        <w:bottom w:val="none" w:sz="0" w:space="0" w:color="auto"/>
        <w:right w:val="none" w:sz="0" w:space="0" w:color="auto"/>
      </w:divBdr>
    </w:div>
    <w:div w:id="260333332">
      <w:bodyDiv w:val="1"/>
      <w:marLeft w:val="0"/>
      <w:marRight w:val="0"/>
      <w:marTop w:val="0"/>
      <w:marBottom w:val="0"/>
      <w:divBdr>
        <w:top w:val="none" w:sz="0" w:space="0" w:color="auto"/>
        <w:left w:val="none" w:sz="0" w:space="0" w:color="auto"/>
        <w:bottom w:val="none" w:sz="0" w:space="0" w:color="auto"/>
        <w:right w:val="none" w:sz="0" w:space="0" w:color="auto"/>
      </w:divBdr>
    </w:div>
    <w:div w:id="273095049">
      <w:bodyDiv w:val="1"/>
      <w:marLeft w:val="0"/>
      <w:marRight w:val="0"/>
      <w:marTop w:val="0"/>
      <w:marBottom w:val="0"/>
      <w:divBdr>
        <w:top w:val="none" w:sz="0" w:space="0" w:color="auto"/>
        <w:left w:val="none" w:sz="0" w:space="0" w:color="auto"/>
        <w:bottom w:val="none" w:sz="0" w:space="0" w:color="auto"/>
        <w:right w:val="none" w:sz="0" w:space="0" w:color="auto"/>
      </w:divBdr>
    </w:div>
    <w:div w:id="317537404">
      <w:bodyDiv w:val="1"/>
      <w:marLeft w:val="0"/>
      <w:marRight w:val="0"/>
      <w:marTop w:val="0"/>
      <w:marBottom w:val="0"/>
      <w:divBdr>
        <w:top w:val="none" w:sz="0" w:space="0" w:color="auto"/>
        <w:left w:val="none" w:sz="0" w:space="0" w:color="auto"/>
        <w:bottom w:val="none" w:sz="0" w:space="0" w:color="auto"/>
        <w:right w:val="none" w:sz="0" w:space="0" w:color="auto"/>
      </w:divBdr>
    </w:div>
    <w:div w:id="361590372">
      <w:bodyDiv w:val="1"/>
      <w:marLeft w:val="0"/>
      <w:marRight w:val="0"/>
      <w:marTop w:val="0"/>
      <w:marBottom w:val="0"/>
      <w:divBdr>
        <w:top w:val="none" w:sz="0" w:space="0" w:color="auto"/>
        <w:left w:val="none" w:sz="0" w:space="0" w:color="auto"/>
        <w:bottom w:val="none" w:sz="0" w:space="0" w:color="auto"/>
        <w:right w:val="none" w:sz="0" w:space="0" w:color="auto"/>
      </w:divBdr>
    </w:div>
    <w:div w:id="368116403">
      <w:bodyDiv w:val="1"/>
      <w:marLeft w:val="0"/>
      <w:marRight w:val="0"/>
      <w:marTop w:val="0"/>
      <w:marBottom w:val="0"/>
      <w:divBdr>
        <w:top w:val="none" w:sz="0" w:space="0" w:color="auto"/>
        <w:left w:val="none" w:sz="0" w:space="0" w:color="auto"/>
        <w:bottom w:val="none" w:sz="0" w:space="0" w:color="auto"/>
        <w:right w:val="none" w:sz="0" w:space="0" w:color="auto"/>
      </w:divBdr>
    </w:div>
    <w:div w:id="391273902">
      <w:bodyDiv w:val="1"/>
      <w:marLeft w:val="0"/>
      <w:marRight w:val="0"/>
      <w:marTop w:val="0"/>
      <w:marBottom w:val="0"/>
      <w:divBdr>
        <w:top w:val="none" w:sz="0" w:space="0" w:color="auto"/>
        <w:left w:val="none" w:sz="0" w:space="0" w:color="auto"/>
        <w:bottom w:val="none" w:sz="0" w:space="0" w:color="auto"/>
        <w:right w:val="none" w:sz="0" w:space="0" w:color="auto"/>
      </w:divBdr>
    </w:div>
    <w:div w:id="397213952">
      <w:bodyDiv w:val="1"/>
      <w:marLeft w:val="0"/>
      <w:marRight w:val="0"/>
      <w:marTop w:val="0"/>
      <w:marBottom w:val="0"/>
      <w:divBdr>
        <w:top w:val="none" w:sz="0" w:space="0" w:color="auto"/>
        <w:left w:val="none" w:sz="0" w:space="0" w:color="auto"/>
        <w:bottom w:val="none" w:sz="0" w:space="0" w:color="auto"/>
        <w:right w:val="none" w:sz="0" w:space="0" w:color="auto"/>
      </w:divBdr>
    </w:div>
    <w:div w:id="462767784">
      <w:bodyDiv w:val="1"/>
      <w:marLeft w:val="0"/>
      <w:marRight w:val="0"/>
      <w:marTop w:val="0"/>
      <w:marBottom w:val="0"/>
      <w:divBdr>
        <w:top w:val="none" w:sz="0" w:space="0" w:color="auto"/>
        <w:left w:val="none" w:sz="0" w:space="0" w:color="auto"/>
        <w:bottom w:val="none" w:sz="0" w:space="0" w:color="auto"/>
        <w:right w:val="none" w:sz="0" w:space="0" w:color="auto"/>
      </w:divBdr>
    </w:div>
    <w:div w:id="471215905">
      <w:bodyDiv w:val="1"/>
      <w:marLeft w:val="0"/>
      <w:marRight w:val="0"/>
      <w:marTop w:val="0"/>
      <w:marBottom w:val="0"/>
      <w:divBdr>
        <w:top w:val="none" w:sz="0" w:space="0" w:color="auto"/>
        <w:left w:val="none" w:sz="0" w:space="0" w:color="auto"/>
        <w:bottom w:val="none" w:sz="0" w:space="0" w:color="auto"/>
        <w:right w:val="none" w:sz="0" w:space="0" w:color="auto"/>
      </w:divBdr>
    </w:div>
    <w:div w:id="620647030">
      <w:bodyDiv w:val="1"/>
      <w:marLeft w:val="0"/>
      <w:marRight w:val="0"/>
      <w:marTop w:val="0"/>
      <w:marBottom w:val="0"/>
      <w:divBdr>
        <w:top w:val="none" w:sz="0" w:space="0" w:color="auto"/>
        <w:left w:val="none" w:sz="0" w:space="0" w:color="auto"/>
        <w:bottom w:val="none" w:sz="0" w:space="0" w:color="auto"/>
        <w:right w:val="none" w:sz="0" w:space="0" w:color="auto"/>
      </w:divBdr>
    </w:div>
    <w:div w:id="628440427">
      <w:bodyDiv w:val="1"/>
      <w:marLeft w:val="0"/>
      <w:marRight w:val="0"/>
      <w:marTop w:val="0"/>
      <w:marBottom w:val="0"/>
      <w:divBdr>
        <w:top w:val="none" w:sz="0" w:space="0" w:color="auto"/>
        <w:left w:val="none" w:sz="0" w:space="0" w:color="auto"/>
        <w:bottom w:val="none" w:sz="0" w:space="0" w:color="auto"/>
        <w:right w:val="none" w:sz="0" w:space="0" w:color="auto"/>
      </w:divBdr>
    </w:div>
    <w:div w:id="637304789">
      <w:bodyDiv w:val="1"/>
      <w:marLeft w:val="0"/>
      <w:marRight w:val="0"/>
      <w:marTop w:val="0"/>
      <w:marBottom w:val="0"/>
      <w:divBdr>
        <w:top w:val="none" w:sz="0" w:space="0" w:color="auto"/>
        <w:left w:val="none" w:sz="0" w:space="0" w:color="auto"/>
        <w:bottom w:val="none" w:sz="0" w:space="0" w:color="auto"/>
        <w:right w:val="none" w:sz="0" w:space="0" w:color="auto"/>
      </w:divBdr>
      <w:divsChild>
        <w:div w:id="253633976">
          <w:marLeft w:val="0"/>
          <w:marRight w:val="0"/>
          <w:marTop w:val="0"/>
          <w:marBottom w:val="0"/>
          <w:divBdr>
            <w:top w:val="none" w:sz="0" w:space="0" w:color="auto"/>
            <w:left w:val="none" w:sz="0" w:space="0" w:color="auto"/>
            <w:bottom w:val="none" w:sz="0" w:space="0" w:color="auto"/>
            <w:right w:val="none" w:sz="0" w:space="0" w:color="auto"/>
          </w:divBdr>
        </w:div>
      </w:divsChild>
    </w:div>
    <w:div w:id="691957127">
      <w:bodyDiv w:val="1"/>
      <w:marLeft w:val="0"/>
      <w:marRight w:val="0"/>
      <w:marTop w:val="0"/>
      <w:marBottom w:val="0"/>
      <w:divBdr>
        <w:top w:val="none" w:sz="0" w:space="0" w:color="auto"/>
        <w:left w:val="none" w:sz="0" w:space="0" w:color="auto"/>
        <w:bottom w:val="none" w:sz="0" w:space="0" w:color="auto"/>
        <w:right w:val="none" w:sz="0" w:space="0" w:color="auto"/>
      </w:divBdr>
    </w:div>
    <w:div w:id="730032686">
      <w:bodyDiv w:val="1"/>
      <w:marLeft w:val="0"/>
      <w:marRight w:val="0"/>
      <w:marTop w:val="0"/>
      <w:marBottom w:val="0"/>
      <w:divBdr>
        <w:top w:val="none" w:sz="0" w:space="0" w:color="auto"/>
        <w:left w:val="none" w:sz="0" w:space="0" w:color="auto"/>
        <w:bottom w:val="none" w:sz="0" w:space="0" w:color="auto"/>
        <w:right w:val="none" w:sz="0" w:space="0" w:color="auto"/>
      </w:divBdr>
    </w:div>
    <w:div w:id="747969826">
      <w:bodyDiv w:val="1"/>
      <w:marLeft w:val="0"/>
      <w:marRight w:val="0"/>
      <w:marTop w:val="0"/>
      <w:marBottom w:val="0"/>
      <w:divBdr>
        <w:top w:val="none" w:sz="0" w:space="0" w:color="auto"/>
        <w:left w:val="none" w:sz="0" w:space="0" w:color="auto"/>
        <w:bottom w:val="none" w:sz="0" w:space="0" w:color="auto"/>
        <w:right w:val="none" w:sz="0" w:space="0" w:color="auto"/>
      </w:divBdr>
    </w:div>
    <w:div w:id="749037226">
      <w:bodyDiv w:val="1"/>
      <w:marLeft w:val="0"/>
      <w:marRight w:val="0"/>
      <w:marTop w:val="0"/>
      <w:marBottom w:val="0"/>
      <w:divBdr>
        <w:top w:val="none" w:sz="0" w:space="0" w:color="auto"/>
        <w:left w:val="none" w:sz="0" w:space="0" w:color="auto"/>
        <w:bottom w:val="none" w:sz="0" w:space="0" w:color="auto"/>
        <w:right w:val="none" w:sz="0" w:space="0" w:color="auto"/>
      </w:divBdr>
    </w:div>
    <w:div w:id="779684229">
      <w:bodyDiv w:val="1"/>
      <w:marLeft w:val="0"/>
      <w:marRight w:val="0"/>
      <w:marTop w:val="0"/>
      <w:marBottom w:val="0"/>
      <w:divBdr>
        <w:top w:val="none" w:sz="0" w:space="0" w:color="auto"/>
        <w:left w:val="none" w:sz="0" w:space="0" w:color="auto"/>
        <w:bottom w:val="none" w:sz="0" w:space="0" w:color="auto"/>
        <w:right w:val="none" w:sz="0" w:space="0" w:color="auto"/>
      </w:divBdr>
    </w:div>
    <w:div w:id="843277162">
      <w:bodyDiv w:val="1"/>
      <w:marLeft w:val="0"/>
      <w:marRight w:val="0"/>
      <w:marTop w:val="0"/>
      <w:marBottom w:val="0"/>
      <w:divBdr>
        <w:top w:val="none" w:sz="0" w:space="0" w:color="auto"/>
        <w:left w:val="none" w:sz="0" w:space="0" w:color="auto"/>
        <w:bottom w:val="none" w:sz="0" w:space="0" w:color="auto"/>
        <w:right w:val="none" w:sz="0" w:space="0" w:color="auto"/>
      </w:divBdr>
    </w:div>
    <w:div w:id="955865271">
      <w:bodyDiv w:val="1"/>
      <w:marLeft w:val="0"/>
      <w:marRight w:val="0"/>
      <w:marTop w:val="0"/>
      <w:marBottom w:val="0"/>
      <w:divBdr>
        <w:top w:val="none" w:sz="0" w:space="0" w:color="auto"/>
        <w:left w:val="none" w:sz="0" w:space="0" w:color="auto"/>
        <w:bottom w:val="none" w:sz="0" w:space="0" w:color="auto"/>
        <w:right w:val="none" w:sz="0" w:space="0" w:color="auto"/>
      </w:divBdr>
    </w:div>
    <w:div w:id="985938733">
      <w:bodyDiv w:val="1"/>
      <w:marLeft w:val="0"/>
      <w:marRight w:val="0"/>
      <w:marTop w:val="0"/>
      <w:marBottom w:val="0"/>
      <w:divBdr>
        <w:top w:val="none" w:sz="0" w:space="0" w:color="auto"/>
        <w:left w:val="none" w:sz="0" w:space="0" w:color="auto"/>
        <w:bottom w:val="none" w:sz="0" w:space="0" w:color="auto"/>
        <w:right w:val="none" w:sz="0" w:space="0" w:color="auto"/>
      </w:divBdr>
    </w:div>
    <w:div w:id="1016423731">
      <w:bodyDiv w:val="1"/>
      <w:marLeft w:val="0"/>
      <w:marRight w:val="0"/>
      <w:marTop w:val="0"/>
      <w:marBottom w:val="0"/>
      <w:divBdr>
        <w:top w:val="none" w:sz="0" w:space="0" w:color="auto"/>
        <w:left w:val="none" w:sz="0" w:space="0" w:color="auto"/>
        <w:bottom w:val="none" w:sz="0" w:space="0" w:color="auto"/>
        <w:right w:val="none" w:sz="0" w:space="0" w:color="auto"/>
      </w:divBdr>
      <w:divsChild>
        <w:div w:id="636957157">
          <w:marLeft w:val="0"/>
          <w:marRight w:val="0"/>
          <w:marTop w:val="0"/>
          <w:marBottom w:val="0"/>
          <w:divBdr>
            <w:top w:val="none" w:sz="0" w:space="0" w:color="auto"/>
            <w:left w:val="none" w:sz="0" w:space="0" w:color="auto"/>
            <w:bottom w:val="none" w:sz="0" w:space="0" w:color="auto"/>
            <w:right w:val="none" w:sz="0" w:space="0" w:color="auto"/>
          </w:divBdr>
        </w:div>
      </w:divsChild>
    </w:div>
    <w:div w:id="1135486087">
      <w:bodyDiv w:val="1"/>
      <w:marLeft w:val="0"/>
      <w:marRight w:val="0"/>
      <w:marTop w:val="0"/>
      <w:marBottom w:val="0"/>
      <w:divBdr>
        <w:top w:val="none" w:sz="0" w:space="0" w:color="auto"/>
        <w:left w:val="none" w:sz="0" w:space="0" w:color="auto"/>
        <w:bottom w:val="none" w:sz="0" w:space="0" w:color="auto"/>
        <w:right w:val="none" w:sz="0" w:space="0" w:color="auto"/>
      </w:divBdr>
    </w:div>
    <w:div w:id="1155804090">
      <w:bodyDiv w:val="1"/>
      <w:marLeft w:val="0"/>
      <w:marRight w:val="0"/>
      <w:marTop w:val="0"/>
      <w:marBottom w:val="0"/>
      <w:divBdr>
        <w:top w:val="none" w:sz="0" w:space="0" w:color="auto"/>
        <w:left w:val="none" w:sz="0" w:space="0" w:color="auto"/>
        <w:bottom w:val="none" w:sz="0" w:space="0" w:color="auto"/>
        <w:right w:val="none" w:sz="0" w:space="0" w:color="auto"/>
      </w:divBdr>
    </w:div>
    <w:div w:id="1186944121">
      <w:bodyDiv w:val="1"/>
      <w:marLeft w:val="0"/>
      <w:marRight w:val="0"/>
      <w:marTop w:val="0"/>
      <w:marBottom w:val="0"/>
      <w:divBdr>
        <w:top w:val="none" w:sz="0" w:space="0" w:color="auto"/>
        <w:left w:val="none" w:sz="0" w:space="0" w:color="auto"/>
        <w:bottom w:val="none" w:sz="0" w:space="0" w:color="auto"/>
        <w:right w:val="none" w:sz="0" w:space="0" w:color="auto"/>
      </w:divBdr>
    </w:div>
    <w:div w:id="1221550239">
      <w:bodyDiv w:val="1"/>
      <w:marLeft w:val="0"/>
      <w:marRight w:val="0"/>
      <w:marTop w:val="0"/>
      <w:marBottom w:val="0"/>
      <w:divBdr>
        <w:top w:val="none" w:sz="0" w:space="0" w:color="auto"/>
        <w:left w:val="none" w:sz="0" w:space="0" w:color="auto"/>
        <w:bottom w:val="none" w:sz="0" w:space="0" w:color="auto"/>
        <w:right w:val="none" w:sz="0" w:space="0" w:color="auto"/>
      </w:divBdr>
    </w:div>
    <w:div w:id="1276643476">
      <w:bodyDiv w:val="1"/>
      <w:marLeft w:val="0"/>
      <w:marRight w:val="0"/>
      <w:marTop w:val="0"/>
      <w:marBottom w:val="0"/>
      <w:divBdr>
        <w:top w:val="none" w:sz="0" w:space="0" w:color="auto"/>
        <w:left w:val="none" w:sz="0" w:space="0" w:color="auto"/>
        <w:bottom w:val="none" w:sz="0" w:space="0" w:color="auto"/>
        <w:right w:val="none" w:sz="0" w:space="0" w:color="auto"/>
      </w:divBdr>
    </w:div>
    <w:div w:id="1288854344">
      <w:bodyDiv w:val="1"/>
      <w:marLeft w:val="0"/>
      <w:marRight w:val="0"/>
      <w:marTop w:val="0"/>
      <w:marBottom w:val="0"/>
      <w:divBdr>
        <w:top w:val="none" w:sz="0" w:space="0" w:color="auto"/>
        <w:left w:val="none" w:sz="0" w:space="0" w:color="auto"/>
        <w:bottom w:val="none" w:sz="0" w:space="0" w:color="auto"/>
        <w:right w:val="none" w:sz="0" w:space="0" w:color="auto"/>
      </w:divBdr>
    </w:div>
    <w:div w:id="1304582041">
      <w:bodyDiv w:val="1"/>
      <w:marLeft w:val="0"/>
      <w:marRight w:val="0"/>
      <w:marTop w:val="0"/>
      <w:marBottom w:val="0"/>
      <w:divBdr>
        <w:top w:val="none" w:sz="0" w:space="0" w:color="auto"/>
        <w:left w:val="none" w:sz="0" w:space="0" w:color="auto"/>
        <w:bottom w:val="none" w:sz="0" w:space="0" w:color="auto"/>
        <w:right w:val="none" w:sz="0" w:space="0" w:color="auto"/>
      </w:divBdr>
    </w:div>
    <w:div w:id="1338463759">
      <w:bodyDiv w:val="1"/>
      <w:marLeft w:val="0"/>
      <w:marRight w:val="0"/>
      <w:marTop w:val="0"/>
      <w:marBottom w:val="0"/>
      <w:divBdr>
        <w:top w:val="none" w:sz="0" w:space="0" w:color="auto"/>
        <w:left w:val="none" w:sz="0" w:space="0" w:color="auto"/>
        <w:bottom w:val="none" w:sz="0" w:space="0" w:color="auto"/>
        <w:right w:val="none" w:sz="0" w:space="0" w:color="auto"/>
      </w:divBdr>
    </w:div>
    <w:div w:id="1385909629">
      <w:bodyDiv w:val="1"/>
      <w:marLeft w:val="0"/>
      <w:marRight w:val="0"/>
      <w:marTop w:val="0"/>
      <w:marBottom w:val="0"/>
      <w:divBdr>
        <w:top w:val="none" w:sz="0" w:space="0" w:color="auto"/>
        <w:left w:val="none" w:sz="0" w:space="0" w:color="auto"/>
        <w:bottom w:val="none" w:sz="0" w:space="0" w:color="auto"/>
        <w:right w:val="none" w:sz="0" w:space="0" w:color="auto"/>
      </w:divBdr>
    </w:div>
    <w:div w:id="1390029345">
      <w:bodyDiv w:val="1"/>
      <w:marLeft w:val="0"/>
      <w:marRight w:val="0"/>
      <w:marTop w:val="0"/>
      <w:marBottom w:val="0"/>
      <w:divBdr>
        <w:top w:val="none" w:sz="0" w:space="0" w:color="auto"/>
        <w:left w:val="none" w:sz="0" w:space="0" w:color="auto"/>
        <w:bottom w:val="none" w:sz="0" w:space="0" w:color="auto"/>
        <w:right w:val="none" w:sz="0" w:space="0" w:color="auto"/>
      </w:divBdr>
    </w:div>
    <w:div w:id="1397778472">
      <w:bodyDiv w:val="1"/>
      <w:marLeft w:val="0"/>
      <w:marRight w:val="0"/>
      <w:marTop w:val="0"/>
      <w:marBottom w:val="0"/>
      <w:divBdr>
        <w:top w:val="none" w:sz="0" w:space="0" w:color="auto"/>
        <w:left w:val="none" w:sz="0" w:space="0" w:color="auto"/>
        <w:bottom w:val="none" w:sz="0" w:space="0" w:color="auto"/>
        <w:right w:val="none" w:sz="0" w:space="0" w:color="auto"/>
      </w:divBdr>
    </w:div>
    <w:div w:id="1416702371">
      <w:bodyDiv w:val="1"/>
      <w:marLeft w:val="0"/>
      <w:marRight w:val="0"/>
      <w:marTop w:val="0"/>
      <w:marBottom w:val="0"/>
      <w:divBdr>
        <w:top w:val="none" w:sz="0" w:space="0" w:color="auto"/>
        <w:left w:val="none" w:sz="0" w:space="0" w:color="auto"/>
        <w:bottom w:val="none" w:sz="0" w:space="0" w:color="auto"/>
        <w:right w:val="none" w:sz="0" w:space="0" w:color="auto"/>
      </w:divBdr>
    </w:div>
    <w:div w:id="1465346434">
      <w:bodyDiv w:val="1"/>
      <w:marLeft w:val="0"/>
      <w:marRight w:val="0"/>
      <w:marTop w:val="0"/>
      <w:marBottom w:val="0"/>
      <w:divBdr>
        <w:top w:val="none" w:sz="0" w:space="0" w:color="auto"/>
        <w:left w:val="none" w:sz="0" w:space="0" w:color="auto"/>
        <w:bottom w:val="none" w:sz="0" w:space="0" w:color="auto"/>
        <w:right w:val="none" w:sz="0" w:space="0" w:color="auto"/>
      </w:divBdr>
    </w:div>
    <w:div w:id="1580096008">
      <w:bodyDiv w:val="1"/>
      <w:marLeft w:val="0"/>
      <w:marRight w:val="0"/>
      <w:marTop w:val="0"/>
      <w:marBottom w:val="0"/>
      <w:divBdr>
        <w:top w:val="none" w:sz="0" w:space="0" w:color="auto"/>
        <w:left w:val="none" w:sz="0" w:space="0" w:color="auto"/>
        <w:bottom w:val="none" w:sz="0" w:space="0" w:color="auto"/>
        <w:right w:val="none" w:sz="0" w:space="0" w:color="auto"/>
      </w:divBdr>
    </w:div>
    <w:div w:id="1614241066">
      <w:bodyDiv w:val="1"/>
      <w:marLeft w:val="0"/>
      <w:marRight w:val="0"/>
      <w:marTop w:val="0"/>
      <w:marBottom w:val="0"/>
      <w:divBdr>
        <w:top w:val="none" w:sz="0" w:space="0" w:color="auto"/>
        <w:left w:val="none" w:sz="0" w:space="0" w:color="auto"/>
        <w:bottom w:val="none" w:sz="0" w:space="0" w:color="auto"/>
        <w:right w:val="none" w:sz="0" w:space="0" w:color="auto"/>
      </w:divBdr>
    </w:div>
    <w:div w:id="1665934167">
      <w:bodyDiv w:val="1"/>
      <w:marLeft w:val="0"/>
      <w:marRight w:val="0"/>
      <w:marTop w:val="0"/>
      <w:marBottom w:val="0"/>
      <w:divBdr>
        <w:top w:val="none" w:sz="0" w:space="0" w:color="auto"/>
        <w:left w:val="none" w:sz="0" w:space="0" w:color="auto"/>
        <w:bottom w:val="none" w:sz="0" w:space="0" w:color="auto"/>
        <w:right w:val="none" w:sz="0" w:space="0" w:color="auto"/>
      </w:divBdr>
    </w:div>
    <w:div w:id="1672565432">
      <w:bodyDiv w:val="1"/>
      <w:marLeft w:val="0"/>
      <w:marRight w:val="0"/>
      <w:marTop w:val="0"/>
      <w:marBottom w:val="0"/>
      <w:divBdr>
        <w:top w:val="none" w:sz="0" w:space="0" w:color="auto"/>
        <w:left w:val="none" w:sz="0" w:space="0" w:color="auto"/>
        <w:bottom w:val="none" w:sz="0" w:space="0" w:color="auto"/>
        <w:right w:val="none" w:sz="0" w:space="0" w:color="auto"/>
      </w:divBdr>
    </w:div>
    <w:div w:id="1676300160">
      <w:bodyDiv w:val="1"/>
      <w:marLeft w:val="0"/>
      <w:marRight w:val="0"/>
      <w:marTop w:val="0"/>
      <w:marBottom w:val="0"/>
      <w:divBdr>
        <w:top w:val="none" w:sz="0" w:space="0" w:color="auto"/>
        <w:left w:val="none" w:sz="0" w:space="0" w:color="auto"/>
        <w:bottom w:val="none" w:sz="0" w:space="0" w:color="auto"/>
        <w:right w:val="none" w:sz="0" w:space="0" w:color="auto"/>
      </w:divBdr>
    </w:div>
    <w:div w:id="1681350499">
      <w:bodyDiv w:val="1"/>
      <w:marLeft w:val="0"/>
      <w:marRight w:val="0"/>
      <w:marTop w:val="0"/>
      <w:marBottom w:val="0"/>
      <w:divBdr>
        <w:top w:val="none" w:sz="0" w:space="0" w:color="auto"/>
        <w:left w:val="none" w:sz="0" w:space="0" w:color="auto"/>
        <w:bottom w:val="none" w:sz="0" w:space="0" w:color="auto"/>
        <w:right w:val="none" w:sz="0" w:space="0" w:color="auto"/>
      </w:divBdr>
      <w:divsChild>
        <w:div w:id="1982466488">
          <w:marLeft w:val="0"/>
          <w:marRight w:val="0"/>
          <w:marTop w:val="0"/>
          <w:marBottom w:val="0"/>
          <w:divBdr>
            <w:top w:val="none" w:sz="0" w:space="0" w:color="auto"/>
            <w:left w:val="none" w:sz="0" w:space="0" w:color="auto"/>
            <w:bottom w:val="none" w:sz="0" w:space="0" w:color="auto"/>
            <w:right w:val="none" w:sz="0" w:space="0" w:color="auto"/>
          </w:divBdr>
        </w:div>
      </w:divsChild>
    </w:div>
    <w:div w:id="1703050425">
      <w:bodyDiv w:val="1"/>
      <w:marLeft w:val="0"/>
      <w:marRight w:val="0"/>
      <w:marTop w:val="0"/>
      <w:marBottom w:val="0"/>
      <w:divBdr>
        <w:top w:val="none" w:sz="0" w:space="0" w:color="auto"/>
        <w:left w:val="none" w:sz="0" w:space="0" w:color="auto"/>
        <w:bottom w:val="none" w:sz="0" w:space="0" w:color="auto"/>
        <w:right w:val="none" w:sz="0" w:space="0" w:color="auto"/>
      </w:divBdr>
    </w:div>
    <w:div w:id="1750537775">
      <w:bodyDiv w:val="1"/>
      <w:marLeft w:val="0"/>
      <w:marRight w:val="0"/>
      <w:marTop w:val="0"/>
      <w:marBottom w:val="0"/>
      <w:divBdr>
        <w:top w:val="none" w:sz="0" w:space="0" w:color="auto"/>
        <w:left w:val="none" w:sz="0" w:space="0" w:color="auto"/>
        <w:bottom w:val="none" w:sz="0" w:space="0" w:color="auto"/>
        <w:right w:val="none" w:sz="0" w:space="0" w:color="auto"/>
      </w:divBdr>
    </w:div>
    <w:div w:id="1768966505">
      <w:bodyDiv w:val="1"/>
      <w:marLeft w:val="0"/>
      <w:marRight w:val="0"/>
      <w:marTop w:val="0"/>
      <w:marBottom w:val="0"/>
      <w:divBdr>
        <w:top w:val="none" w:sz="0" w:space="0" w:color="auto"/>
        <w:left w:val="none" w:sz="0" w:space="0" w:color="auto"/>
        <w:bottom w:val="none" w:sz="0" w:space="0" w:color="auto"/>
        <w:right w:val="none" w:sz="0" w:space="0" w:color="auto"/>
      </w:divBdr>
      <w:divsChild>
        <w:div w:id="772242097">
          <w:marLeft w:val="0"/>
          <w:marRight w:val="0"/>
          <w:marTop w:val="0"/>
          <w:marBottom w:val="0"/>
          <w:divBdr>
            <w:top w:val="none" w:sz="0" w:space="0" w:color="auto"/>
            <w:left w:val="none" w:sz="0" w:space="0" w:color="auto"/>
            <w:bottom w:val="none" w:sz="0" w:space="0" w:color="auto"/>
            <w:right w:val="none" w:sz="0" w:space="0" w:color="auto"/>
          </w:divBdr>
        </w:div>
      </w:divsChild>
    </w:div>
    <w:div w:id="1813595584">
      <w:bodyDiv w:val="1"/>
      <w:marLeft w:val="0"/>
      <w:marRight w:val="0"/>
      <w:marTop w:val="0"/>
      <w:marBottom w:val="0"/>
      <w:divBdr>
        <w:top w:val="none" w:sz="0" w:space="0" w:color="auto"/>
        <w:left w:val="none" w:sz="0" w:space="0" w:color="auto"/>
        <w:bottom w:val="none" w:sz="0" w:space="0" w:color="auto"/>
        <w:right w:val="none" w:sz="0" w:space="0" w:color="auto"/>
      </w:divBdr>
    </w:div>
    <w:div w:id="1830246643">
      <w:bodyDiv w:val="1"/>
      <w:marLeft w:val="0"/>
      <w:marRight w:val="0"/>
      <w:marTop w:val="0"/>
      <w:marBottom w:val="0"/>
      <w:divBdr>
        <w:top w:val="none" w:sz="0" w:space="0" w:color="auto"/>
        <w:left w:val="none" w:sz="0" w:space="0" w:color="auto"/>
        <w:bottom w:val="none" w:sz="0" w:space="0" w:color="auto"/>
        <w:right w:val="none" w:sz="0" w:space="0" w:color="auto"/>
      </w:divBdr>
    </w:div>
    <w:div w:id="1843741546">
      <w:bodyDiv w:val="1"/>
      <w:marLeft w:val="0"/>
      <w:marRight w:val="0"/>
      <w:marTop w:val="0"/>
      <w:marBottom w:val="0"/>
      <w:divBdr>
        <w:top w:val="none" w:sz="0" w:space="0" w:color="auto"/>
        <w:left w:val="none" w:sz="0" w:space="0" w:color="auto"/>
        <w:bottom w:val="none" w:sz="0" w:space="0" w:color="auto"/>
        <w:right w:val="none" w:sz="0" w:space="0" w:color="auto"/>
      </w:divBdr>
    </w:div>
    <w:div w:id="1856768980">
      <w:bodyDiv w:val="1"/>
      <w:marLeft w:val="0"/>
      <w:marRight w:val="0"/>
      <w:marTop w:val="0"/>
      <w:marBottom w:val="0"/>
      <w:divBdr>
        <w:top w:val="none" w:sz="0" w:space="0" w:color="auto"/>
        <w:left w:val="none" w:sz="0" w:space="0" w:color="auto"/>
        <w:bottom w:val="none" w:sz="0" w:space="0" w:color="auto"/>
        <w:right w:val="none" w:sz="0" w:space="0" w:color="auto"/>
      </w:divBdr>
    </w:div>
    <w:div w:id="1876306522">
      <w:bodyDiv w:val="1"/>
      <w:marLeft w:val="0"/>
      <w:marRight w:val="0"/>
      <w:marTop w:val="0"/>
      <w:marBottom w:val="0"/>
      <w:divBdr>
        <w:top w:val="none" w:sz="0" w:space="0" w:color="auto"/>
        <w:left w:val="none" w:sz="0" w:space="0" w:color="auto"/>
        <w:bottom w:val="none" w:sz="0" w:space="0" w:color="auto"/>
        <w:right w:val="none" w:sz="0" w:space="0" w:color="auto"/>
      </w:divBdr>
    </w:div>
    <w:div w:id="1879203478">
      <w:bodyDiv w:val="1"/>
      <w:marLeft w:val="0"/>
      <w:marRight w:val="0"/>
      <w:marTop w:val="0"/>
      <w:marBottom w:val="0"/>
      <w:divBdr>
        <w:top w:val="none" w:sz="0" w:space="0" w:color="auto"/>
        <w:left w:val="none" w:sz="0" w:space="0" w:color="auto"/>
        <w:bottom w:val="none" w:sz="0" w:space="0" w:color="auto"/>
        <w:right w:val="none" w:sz="0" w:space="0" w:color="auto"/>
      </w:divBdr>
    </w:div>
    <w:div w:id="1933514454">
      <w:bodyDiv w:val="1"/>
      <w:marLeft w:val="0"/>
      <w:marRight w:val="0"/>
      <w:marTop w:val="0"/>
      <w:marBottom w:val="0"/>
      <w:divBdr>
        <w:top w:val="none" w:sz="0" w:space="0" w:color="auto"/>
        <w:left w:val="none" w:sz="0" w:space="0" w:color="auto"/>
        <w:bottom w:val="none" w:sz="0" w:space="0" w:color="auto"/>
        <w:right w:val="none" w:sz="0" w:space="0" w:color="auto"/>
      </w:divBdr>
    </w:div>
    <w:div w:id="1969241904">
      <w:bodyDiv w:val="1"/>
      <w:marLeft w:val="0"/>
      <w:marRight w:val="0"/>
      <w:marTop w:val="0"/>
      <w:marBottom w:val="0"/>
      <w:divBdr>
        <w:top w:val="none" w:sz="0" w:space="0" w:color="auto"/>
        <w:left w:val="none" w:sz="0" w:space="0" w:color="auto"/>
        <w:bottom w:val="none" w:sz="0" w:space="0" w:color="auto"/>
        <w:right w:val="none" w:sz="0" w:space="0" w:color="auto"/>
      </w:divBdr>
    </w:div>
    <w:div w:id="2016837090">
      <w:bodyDiv w:val="1"/>
      <w:marLeft w:val="0"/>
      <w:marRight w:val="0"/>
      <w:marTop w:val="0"/>
      <w:marBottom w:val="0"/>
      <w:divBdr>
        <w:top w:val="none" w:sz="0" w:space="0" w:color="auto"/>
        <w:left w:val="none" w:sz="0" w:space="0" w:color="auto"/>
        <w:bottom w:val="none" w:sz="0" w:space="0" w:color="auto"/>
        <w:right w:val="none" w:sz="0" w:space="0" w:color="auto"/>
      </w:divBdr>
    </w:div>
    <w:div w:id="2034527189">
      <w:bodyDiv w:val="1"/>
      <w:marLeft w:val="0"/>
      <w:marRight w:val="0"/>
      <w:marTop w:val="0"/>
      <w:marBottom w:val="0"/>
      <w:divBdr>
        <w:top w:val="none" w:sz="0" w:space="0" w:color="auto"/>
        <w:left w:val="none" w:sz="0" w:space="0" w:color="auto"/>
        <w:bottom w:val="none" w:sz="0" w:space="0" w:color="auto"/>
        <w:right w:val="none" w:sz="0" w:space="0" w:color="auto"/>
      </w:divBdr>
    </w:div>
    <w:div w:id="2051223060">
      <w:bodyDiv w:val="1"/>
      <w:marLeft w:val="0"/>
      <w:marRight w:val="0"/>
      <w:marTop w:val="0"/>
      <w:marBottom w:val="0"/>
      <w:divBdr>
        <w:top w:val="none" w:sz="0" w:space="0" w:color="auto"/>
        <w:left w:val="none" w:sz="0" w:space="0" w:color="auto"/>
        <w:bottom w:val="none" w:sz="0" w:space="0" w:color="auto"/>
        <w:right w:val="none" w:sz="0" w:space="0" w:color="auto"/>
      </w:divBdr>
    </w:div>
    <w:div w:id="2074232189">
      <w:bodyDiv w:val="1"/>
      <w:marLeft w:val="0"/>
      <w:marRight w:val="0"/>
      <w:marTop w:val="0"/>
      <w:marBottom w:val="0"/>
      <w:divBdr>
        <w:top w:val="none" w:sz="0" w:space="0" w:color="auto"/>
        <w:left w:val="none" w:sz="0" w:space="0" w:color="auto"/>
        <w:bottom w:val="none" w:sz="0" w:space="0" w:color="auto"/>
        <w:right w:val="none" w:sz="0" w:space="0" w:color="auto"/>
      </w:divBdr>
    </w:div>
    <w:div w:id="2108040098">
      <w:bodyDiv w:val="1"/>
      <w:marLeft w:val="0"/>
      <w:marRight w:val="0"/>
      <w:marTop w:val="0"/>
      <w:marBottom w:val="0"/>
      <w:divBdr>
        <w:top w:val="none" w:sz="0" w:space="0" w:color="auto"/>
        <w:left w:val="none" w:sz="0" w:space="0" w:color="auto"/>
        <w:bottom w:val="none" w:sz="0" w:space="0" w:color="auto"/>
        <w:right w:val="none" w:sz="0" w:space="0" w:color="auto"/>
      </w:divBdr>
    </w:div>
    <w:div w:id="2123573893">
      <w:bodyDiv w:val="1"/>
      <w:marLeft w:val="0"/>
      <w:marRight w:val="0"/>
      <w:marTop w:val="0"/>
      <w:marBottom w:val="0"/>
      <w:divBdr>
        <w:top w:val="none" w:sz="0" w:space="0" w:color="auto"/>
        <w:left w:val="none" w:sz="0" w:space="0" w:color="auto"/>
        <w:bottom w:val="none" w:sz="0" w:space="0" w:color="auto"/>
        <w:right w:val="none" w:sz="0" w:space="0" w:color="auto"/>
      </w:divBdr>
    </w:div>
    <w:div w:id="2139057681">
      <w:bodyDiv w:val="1"/>
      <w:marLeft w:val="0"/>
      <w:marRight w:val="0"/>
      <w:marTop w:val="0"/>
      <w:marBottom w:val="0"/>
      <w:divBdr>
        <w:top w:val="none" w:sz="0" w:space="0" w:color="auto"/>
        <w:left w:val="none" w:sz="0" w:space="0" w:color="auto"/>
        <w:bottom w:val="none" w:sz="0" w:space="0" w:color="auto"/>
        <w:right w:val="none" w:sz="0" w:space="0" w:color="auto"/>
      </w:divBdr>
    </w:div>
    <w:div w:id="2141485672">
      <w:bodyDiv w:val="1"/>
      <w:marLeft w:val="0"/>
      <w:marRight w:val="0"/>
      <w:marTop w:val="0"/>
      <w:marBottom w:val="0"/>
      <w:divBdr>
        <w:top w:val="none" w:sz="0" w:space="0" w:color="auto"/>
        <w:left w:val="none" w:sz="0" w:space="0" w:color="auto"/>
        <w:bottom w:val="none" w:sz="0" w:space="0" w:color="auto"/>
        <w:right w:val="none" w:sz="0" w:space="0" w:color="auto"/>
      </w:divBdr>
    </w:div>
    <w:div w:id="21473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Piano-di-Gestione-Servizi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7DB90EF0CCDD409BE26E3516FE48E2" ma:contentTypeVersion="10" ma:contentTypeDescription="Creare un nuovo documento." ma:contentTypeScope="" ma:versionID="024d549fce0541e13f87e61b24e20fc2">
  <xsd:schema xmlns:xsd="http://www.w3.org/2001/XMLSchema" xmlns:xs="http://www.w3.org/2001/XMLSchema" xmlns:p="http://schemas.microsoft.com/office/2006/metadata/properties" xmlns:ns2="91054bf7-e4b1-45a7-8d83-53b9b66ab490" xmlns:ns3="5c2e8310-54c2-4bad-96b0-b5b5bcbabb95" targetNamespace="http://schemas.microsoft.com/office/2006/metadata/properties" ma:root="true" ma:fieldsID="794e8ef3006c7b9911e66a803e8c2dc0" ns2:_="" ns3:_="">
    <xsd:import namespace="91054bf7-e4b1-45a7-8d83-53b9b66ab490"/>
    <xsd:import namespace="5c2e8310-54c2-4bad-96b0-b5b5bcbab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54bf7-e4b1-45a7-8d83-53b9b66ab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3251c81-c8dc-4f0b-b1f2-69397e4e9e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e8310-54c2-4bad-96b0-b5b5bcbabb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1a9552-9dbe-471b-a018-87cb9134aa3b}" ma:internalName="TaxCatchAll" ma:showField="CatchAllData" ma:web="5c2e8310-54c2-4bad-96b0-b5b5bcbab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2e8310-54c2-4bad-96b0-b5b5bcbabb95" xsi:nil="true"/>
    <lcf76f155ced4ddcb4097134ff3c332f xmlns="91054bf7-e4b1-45a7-8d83-53b9b66ab49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4AD2-87A4-47D5-88D3-BCF233EA2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54bf7-e4b1-45a7-8d83-53b9b66ab490"/>
    <ds:schemaRef ds:uri="5c2e8310-54c2-4bad-96b0-b5b5bcbab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2BFB1-CF1F-4BC4-A604-D111AC467DFF}">
  <ds:schemaRefs>
    <ds:schemaRef ds:uri="http://schemas.microsoft.com/sharepoint/v3/contenttype/forms"/>
  </ds:schemaRefs>
</ds:datastoreItem>
</file>

<file path=customXml/itemProps3.xml><?xml version="1.0" encoding="utf-8"?>
<ds:datastoreItem xmlns:ds="http://schemas.openxmlformats.org/officeDocument/2006/customXml" ds:itemID="{00DD2A8D-A56F-4FB5-9DAA-CBDB4A2AB65C}">
  <ds:schemaRefs>
    <ds:schemaRef ds:uri="http://schemas.microsoft.com/office/2006/metadata/properties"/>
    <ds:schemaRef ds:uri="http://schemas.microsoft.com/office/infopath/2007/PartnerControls"/>
    <ds:schemaRef ds:uri="5c2e8310-54c2-4bad-96b0-b5b5bcbabb95"/>
    <ds:schemaRef ds:uri="91054bf7-e4b1-45a7-8d83-53b9b66ab490"/>
  </ds:schemaRefs>
</ds:datastoreItem>
</file>

<file path=customXml/itemProps4.xml><?xml version="1.0" encoding="utf-8"?>
<ds:datastoreItem xmlns:ds="http://schemas.openxmlformats.org/officeDocument/2006/customXml" ds:itemID="{F1D5206D-6235-4C21-A0F8-E30A8885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Piano-di-Gestione-Servizio</Template>
  <TotalTime>1</TotalTime>
  <Pages>13</Pages>
  <Words>3311</Words>
  <Characters>21229</Characters>
  <Application>Microsoft Office Word</Application>
  <DocSecurity>0</DocSecurity>
  <Lines>326</Lines>
  <Paragraphs>144</Paragraphs>
  <ScaleCrop>false</ScaleCrop>
  <HeadingPairs>
    <vt:vector size="2" baseType="variant">
      <vt:variant>
        <vt:lpstr>Titolo</vt:lpstr>
      </vt:variant>
      <vt:variant>
        <vt:i4>1</vt:i4>
      </vt:variant>
    </vt:vector>
  </HeadingPairs>
  <TitlesOfParts>
    <vt:vector size="1" baseType="lpstr">
      <vt:lpstr>Nome esteso del servizio</vt:lpstr>
    </vt:vector>
  </TitlesOfParts>
  <Company>MiKiCuN</Company>
  <LinksUpToDate>false</LinksUpToDate>
  <CharactersWithSpaces>24396</CharactersWithSpaces>
  <SharedDoc>false</SharedDoc>
  <HLinks>
    <vt:vector size="114" baseType="variant">
      <vt:variant>
        <vt:i4>1507387</vt:i4>
      </vt:variant>
      <vt:variant>
        <vt:i4>110</vt:i4>
      </vt:variant>
      <vt:variant>
        <vt:i4>0</vt:i4>
      </vt:variant>
      <vt:variant>
        <vt:i4>5</vt:i4>
      </vt:variant>
      <vt:variant>
        <vt:lpwstr/>
      </vt:variant>
      <vt:variant>
        <vt:lpwstr>_Toc233125871</vt:lpwstr>
      </vt:variant>
      <vt:variant>
        <vt:i4>1507387</vt:i4>
      </vt:variant>
      <vt:variant>
        <vt:i4>104</vt:i4>
      </vt:variant>
      <vt:variant>
        <vt:i4>0</vt:i4>
      </vt:variant>
      <vt:variant>
        <vt:i4>5</vt:i4>
      </vt:variant>
      <vt:variant>
        <vt:lpwstr/>
      </vt:variant>
      <vt:variant>
        <vt:lpwstr>_Toc233125870</vt:lpwstr>
      </vt:variant>
      <vt:variant>
        <vt:i4>1441851</vt:i4>
      </vt:variant>
      <vt:variant>
        <vt:i4>98</vt:i4>
      </vt:variant>
      <vt:variant>
        <vt:i4>0</vt:i4>
      </vt:variant>
      <vt:variant>
        <vt:i4>5</vt:i4>
      </vt:variant>
      <vt:variant>
        <vt:lpwstr/>
      </vt:variant>
      <vt:variant>
        <vt:lpwstr>_Toc233125869</vt:lpwstr>
      </vt:variant>
      <vt:variant>
        <vt:i4>1441851</vt:i4>
      </vt:variant>
      <vt:variant>
        <vt:i4>92</vt:i4>
      </vt:variant>
      <vt:variant>
        <vt:i4>0</vt:i4>
      </vt:variant>
      <vt:variant>
        <vt:i4>5</vt:i4>
      </vt:variant>
      <vt:variant>
        <vt:lpwstr/>
      </vt:variant>
      <vt:variant>
        <vt:lpwstr>_Toc233125868</vt:lpwstr>
      </vt:variant>
      <vt:variant>
        <vt:i4>1441851</vt:i4>
      </vt:variant>
      <vt:variant>
        <vt:i4>86</vt:i4>
      </vt:variant>
      <vt:variant>
        <vt:i4>0</vt:i4>
      </vt:variant>
      <vt:variant>
        <vt:i4>5</vt:i4>
      </vt:variant>
      <vt:variant>
        <vt:lpwstr/>
      </vt:variant>
      <vt:variant>
        <vt:lpwstr>_Toc233125867</vt:lpwstr>
      </vt:variant>
      <vt:variant>
        <vt:i4>1441851</vt:i4>
      </vt:variant>
      <vt:variant>
        <vt:i4>80</vt:i4>
      </vt:variant>
      <vt:variant>
        <vt:i4>0</vt:i4>
      </vt:variant>
      <vt:variant>
        <vt:i4>5</vt:i4>
      </vt:variant>
      <vt:variant>
        <vt:lpwstr/>
      </vt:variant>
      <vt:variant>
        <vt:lpwstr>_Toc233125866</vt:lpwstr>
      </vt:variant>
      <vt:variant>
        <vt:i4>1441851</vt:i4>
      </vt:variant>
      <vt:variant>
        <vt:i4>74</vt:i4>
      </vt:variant>
      <vt:variant>
        <vt:i4>0</vt:i4>
      </vt:variant>
      <vt:variant>
        <vt:i4>5</vt:i4>
      </vt:variant>
      <vt:variant>
        <vt:lpwstr/>
      </vt:variant>
      <vt:variant>
        <vt:lpwstr>_Toc233125865</vt:lpwstr>
      </vt:variant>
      <vt:variant>
        <vt:i4>1441851</vt:i4>
      </vt:variant>
      <vt:variant>
        <vt:i4>68</vt:i4>
      </vt:variant>
      <vt:variant>
        <vt:i4>0</vt:i4>
      </vt:variant>
      <vt:variant>
        <vt:i4>5</vt:i4>
      </vt:variant>
      <vt:variant>
        <vt:lpwstr/>
      </vt:variant>
      <vt:variant>
        <vt:lpwstr>_Toc233125864</vt:lpwstr>
      </vt:variant>
      <vt:variant>
        <vt:i4>1441851</vt:i4>
      </vt:variant>
      <vt:variant>
        <vt:i4>62</vt:i4>
      </vt:variant>
      <vt:variant>
        <vt:i4>0</vt:i4>
      </vt:variant>
      <vt:variant>
        <vt:i4>5</vt:i4>
      </vt:variant>
      <vt:variant>
        <vt:lpwstr/>
      </vt:variant>
      <vt:variant>
        <vt:lpwstr>_Toc233125863</vt:lpwstr>
      </vt:variant>
      <vt:variant>
        <vt:i4>1441851</vt:i4>
      </vt:variant>
      <vt:variant>
        <vt:i4>56</vt:i4>
      </vt:variant>
      <vt:variant>
        <vt:i4>0</vt:i4>
      </vt:variant>
      <vt:variant>
        <vt:i4>5</vt:i4>
      </vt:variant>
      <vt:variant>
        <vt:lpwstr/>
      </vt:variant>
      <vt:variant>
        <vt:lpwstr>_Toc233125862</vt:lpwstr>
      </vt:variant>
      <vt:variant>
        <vt:i4>1441851</vt:i4>
      </vt:variant>
      <vt:variant>
        <vt:i4>50</vt:i4>
      </vt:variant>
      <vt:variant>
        <vt:i4>0</vt:i4>
      </vt:variant>
      <vt:variant>
        <vt:i4>5</vt:i4>
      </vt:variant>
      <vt:variant>
        <vt:lpwstr/>
      </vt:variant>
      <vt:variant>
        <vt:lpwstr>_Toc233125861</vt:lpwstr>
      </vt:variant>
      <vt:variant>
        <vt:i4>1441851</vt:i4>
      </vt:variant>
      <vt:variant>
        <vt:i4>44</vt:i4>
      </vt:variant>
      <vt:variant>
        <vt:i4>0</vt:i4>
      </vt:variant>
      <vt:variant>
        <vt:i4>5</vt:i4>
      </vt:variant>
      <vt:variant>
        <vt:lpwstr/>
      </vt:variant>
      <vt:variant>
        <vt:lpwstr>_Toc233125860</vt:lpwstr>
      </vt:variant>
      <vt:variant>
        <vt:i4>1376315</vt:i4>
      </vt:variant>
      <vt:variant>
        <vt:i4>38</vt:i4>
      </vt:variant>
      <vt:variant>
        <vt:i4>0</vt:i4>
      </vt:variant>
      <vt:variant>
        <vt:i4>5</vt:i4>
      </vt:variant>
      <vt:variant>
        <vt:lpwstr/>
      </vt:variant>
      <vt:variant>
        <vt:lpwstr>_Toc233125859</vt:lpwstr>
      </vt:variant>
      <vt:variant>
        <vt:i4>1376315</vt:i4>
      </vt:variant>
      <vt:variant>
        <vt:i4>32</vt:i4>
      </vt:variant>
      <vt:variant>
        <vt:i4>0</vt:i4>
      </vt:variant>
      <vt:variant>
        <vt:i4>5</vt:i4>
      </vt:variant>
      <vt:variant>
        <vt:lpwstr/>
      </vt:variant>
      <vt:variant>
        <vt:lpwstr>_Toc233125858</vt:lpwstr>
      </vt:variant>
      <vt:variant>
        <vt:i4>1376315</vt:i4>
      </vt:variant>
      <vt:variant>
        <vt:i4>26</vt:i4>
      </vt:variant>
      <vt:variant>
        <vt:i4>0</vt:i4>
      </vt:variant>
      <vt:variant>
        <vt:i4>5</vt:i4>
      </vt:variant>
      <vt:variant>
        <vt:lpwstr/>
      </vt:variant>
      <vt:variant>
        <vt:lpwstr>_Toc233125857</vt:lpwstr>
      </vt:variant>
      <vt:variant>
        <vt:i4>1376315</vt:i4>
      </vt:variant>
      <vt:variant>
        <vt:i4>20</vt:i4>
      </vt:variant>
      <vt:variant>
        <vt:i4>0</vt:i4>
      </vt:variant>
      <vt:variant>
        <vt:i4>5</vt:i4>
      </vt:variant>
      <vt:variant>
        <vt:lpwstr/>
      </vt:variant>
      <vt:variant>
        <vt:lpwstr>_Toc233125856</vt:lpwstr>
      </vt:variant>
      <vt:variant>
        <vt:i4>1376315</vt:i4>
      </vt:variant>
      <vt:variant>
        <vt:i4>14</vt:i4>
      </vt:variant>
      <vt:variant>
        <vt:i4>0</vt:i4>
      </vt:variant>
      <vt:variant>
        <vt:i4>5</vt:i4>
      </vt:variant>
      <vt:variant>
        <vt:lpwstr/>
      </vt:variant>
      <vt:variant>
        <vt:lpwstr>_Toc233125855</vt:lpwstr>
      </vt:variant>
      <vt:variant>
        <vt:i4>1376315</vt:i4>
      </vt:variant>
      <vt:variant>
        <vt:i4>8</vt:i4>
      </vt:variant>
      <vt:variant>
        <vt:i4>0</vt:i4>
      </vt:variant>
      <vt:variant>
        <vt:i4>5</vt:i4>
      </vt:variant>
      <vt:variant>
        <vt:lpwstr/>
      </vt:variant>
      <vt:variant>
        <vt:lpwstr>_Toc233125854</vt:lpwstr>
      </vt:variant>
      <vt:variant>
        <vt:i4>1376315</vt:i4>
      </vt:variant>
      <vt:variant>
        <vt:i4>2</vt:i4>
      </vt:variant>
      <vt:variant>
        <vt:i4>0</vt:i4>
      </vt:variant>
      <vt:variant>
        <vt:i4>5</vt:i4>
      </vt:variant>
      <vt:variant>
        <vt:lpwstr/>
      </vt:variant>
      <vt:variant>
        <vt:lpwstr>_Toc233125853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esteso del servizio</dc:title>
  <dc:subject>Codice Servizio</dc:subject>
  <dc:creator>Unità Organizzativa</dc:creator>
  <cp:keywords/>
  <cp:lastModifiedBy>Federica GARIGLIO</cp:lastModifiedBy>
  <cp:revision>2</cp:revision>
  <cp:lastPrinted>2021-09-24T18:45:00Z</cp:lastPrinted>
  <dcterms:created xsi:type="dcterms:W3CDTF">2026-07-07T14:06:00Z</dcterms:created>
  <dcterms:modified xsi:type="dcterms:W3CDTF">2026-07-07T14:06:00Z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partimento">
    <vt:lpwstr>DIREZIONE SERVIZI APPLICATIVI</vt:lpwstr>
  </property>
  <property fmtid="{D5CDD505-2E9C-101B-9397-08002B2CF9AE}" pid="3" name="Numero documento">
    <vt:lpwstr>COM--PGS-01-V05</vt:lpwstr>
  </property>
  <property fmtid="{D5CDD505-2E9C-101B-9397-08002B2CF9AE}" pid="4" name="Progetto">
    <vt:lpwstr>ANAGRAFE - STATO CIVILE - ELETTORALE - LEVA  PER EE.LL.</vt:lpwstr>
  </property>
  <property fmtid="{D5CDD505-2E9C-101B-9397-08002B2CF9AE}" pid="5" name="ContentTypeId">
    <vt:lpwstr>0x0101003C7DB90EF0CCDD409BE26E3516FE48E2</vt:lpwstr>
  </property>
  <property fmtid="{D5CDD505-2E9C-101B-9397-08002B2CF9AE}" pid="6" name="MediaServiceImageTags">
    <vt:lpwstr/>
  </property>
</Properties>
</file>